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5DE832" w14:textId="77777777" w:rsidR="002024CC" w:rsidRDefault="002024CC">
      <w:pPr>
        <w:pStyle w:val="a5"/>
        <w:ind w:right="4855"/>
      </w:pPr>
    </w:p>
    <w:p w14:paraId="46A1AF23" w14:textId="77777777" w:rsidR="000C09E8" w:rsidRDefault="002024CC" w:rsidP="000C09E8">
      <w:pPr>
        <w:pStyle w:val="a4"/>
        <w:spacing w:before="0" w:after="0"/>
        <w:jc w:val="center"/>
        <w:rPr>
          <w:rFonts w:eastAsia="Times New Roman" w:cs="Arial"/>
          <w:sz w:val="24"/>
          <w:szCs w:val="24"/>
        </w:rPr>
      </w:pPr>
      <w:r w:rsidRPr="000C09E8">
        <w:rPr>
          <w:rFonts w:eastAsia="Times New Roman" w:cs="Arial"/>
          <w:sz w:val="24"/>
          <w:szCs w:val="24"/>
        </w:rPr>
        <w:t>АДМИНИСТРАЦИЯ</w:t>
      </w:r>
    </w:p>
    <w:p w14:paraId="43C8BDFC" w14:textId="77777777" w:rsidR="002024CC" w:rsidRPr="000C09E8" w:rsidRDefault="002024CC" w:rsidP="000C09E8">
      <w:pPr>
        <w:pStyle w:val="a4"/>
        <w:spacing w:before="0" w:after="0"/>
        <w:jc w:val="center"/>
        <w:rPr>
          <w:rFonts w:cs="Arial"/>
          <w:sz w:val="24"/>
          <w:szCs w:val="24"/>
        </w:rPr>
      </w:pPr>
      <w:r w:rsidRPr="000C09E8">
        <w:rPr>
          <w:rFonts w:cs="Arial"/>
          <w:sz w:val="24"/>
          <w:szCs w:val="24"/>
        </w:rPr>
        <w:t>АРЖАНОВСКОГО СЕЛЬСКОГО ПОСЕЛЕНИЯ</w:t>
      </w:r>
    </w:p>
    <w:p w14:paraId="072D5873" w14:textId="77777777" w:rsidR="002024CC" w:rsidRPr="000C09E8" w:rsidRDefault="002024CC" w:rsidP="000C09E8">
      <w:pPr>
        <w:jc w:val="center"/>
        <w:rPr>
          <w:rFonts w:ascii="Arial" w:hAnsi="Arial" w:cs="Arial"/>
        </w:rPr>
      </w:pPr>
      <w:r w:rsidRPr="000C09E8">
        <w:rPr>
          <w:rFonts w:ascii="Arial" w:hAnsi="Arial" w:cs="Arial"/>
        </w:rPr>
        <w:t>АЛЕКСЕЕВСКОГО МУНИЦИПАЛЬНОГО РАЙОНА</w:t>
      </w:r>
    </w:p>
    <w:p w14:paraId="71A6D677" w14:textId="77777777" w:rsidR="002024CC" w:rsidRPr="000C09E8" w:rsidRDefault="002024CC" w:rsidP="000C09E8">
      <w:pPr>
        <w:jc w:val="center"/>
        <w:rPr>
          <w:rFonts w:ascii="Arial" w:hAnsi="Arial" w:cs="Arial"/>
        </w:rPr>
      </w:pPr>
      <w:r w:rsidRPr="000C09E8">
        <w:rPr>
          <w:rFonts w:ascii="Arial" w:hAnsi="Arial" w:cs="Arial"/>
        </w:rPr>
        <w:t>ВОЛГОГРДСКОЙ ОБЛАСТИ</w:t>
      </w:r>
    </w:p>
    <w:p w14:paraId="287E9742" w14:textId="77777777" w:rsidR="002024CC" w:rsidRPr="000C09E8" w:rsidRDefault="002024CC" w:rsidP="000C09E8">
      <w:pPr>
        <w:pStyle w:val="a4"/>
        <w:jc w:val="center"/>
        <w:rPr>
          <w:rFonts w:eastAsia="Times New Roman" w:cs="Arial"/>
          <w:bCs/>
          <w:sz w:val="24"/>
          <w:szCs w:val="24"/>
        </w:rPr>
      </w:pPr>
      <w:r w:rsidRPr="000C09E8">
        <w:rPr>
          <w:rFonts w:eastAsia="Times New Roman" w:cs="Arial"/>
          <w:bCs/>
          <w:sz w:val="24"/>
          <w:szCs w:val="24"/>
        </w:rPr>
        <w:t xml:space="preserve">ПОСТАНОВЛЕНИЕ </w:t>
      </w:r>
    </w:p>
    <w:p w14:paraId="1B7D748E" w14:textId="77777777" w:rsidR="00C2357A" w:rsidRPr="000C09E8" w:rsidRDefault="00C2357A" w:rsidP="000C09E8">
      <w:pPr>
        <w:pStyle w:val="a5"/>
        <w:rPr>
          <w:rFonts w:ascii="Arial" w:hAnsi="Arial" w:cs="Arial"/>
          <w:sz w:val="24"/>
        </w:rPr>
      </w:pPr>
    </w:p>
    <w:p w14:paraId="36ED1A31" w14:textId="77777777" w:rsidR="002024CC" w:rsidRPr="000C09E8" w:rsidRDefault="00851112" w:rsidP="000C09E8">
      <w:pPr>
        <w:pStyle w:val="a4"/>
        <w:jc w:val="center"/>
        <w:rPr>
          <w:rFonts w:eastAsia="Times New Roman" w:cs="Arial"/>
          <w:sz w:val="24"/>
          <w:szCs w:val="24"/>
        </w:rPr>
      </w:pPr>
      <w:proofErr w:type="gramStart"/>
      <w:r w:rsidRPr="000C09E8">
        <w:rPr>
          <w:rFonts w:eastAsia="Times New Roman" w:cs="Arial"/>
          <w:sz w:val="24"/>
          <w:szCs w:val="24"/>
        </w:rPr>
        <w:t xml:space="preserve">от  </w:t>
      </w:r>
      <w:r w:rsidR="00E124C4">
        <w:rPr>
          <w:rFonts w:eastAsia="Times New Roman" w:cs="Arial"/>
          <w:sz w:val="24"/>
          <w:szCs w:val="24"/>
        </w:rPr>
        <w:t>14</w:t>
      </w:r>
      <w:r w:rsidR="00A66899">
        <w:rPr>
          <w:rFonts w:eastAsia="Times New Roman" w:cs="Arial"/>
          <w:sz w:val="24"/>
          <w:szCs w:val="24"/>
        </w:rPr>
        <w:t>.11.20</w:t>
      </w:r>
      <w:r w:rsidR="005A2157">
        <w:rPr>
          <w:rFonts w:eastAsia="Times New Roman" w:cs="Arial"/>
          <w:sz w:val="24"/>
          <w:szCs w:val="24"/>
        </w:rPr>
        <w:t>2</w:t>
      </w:r>
      <w:r w:rsidR="00E124C4">
        <w:rPr>
          <w:rFonts w:eastAsia="Times New Roman" w:cs="Arial"/>
          <w:sz w:val="24"/>
          <w:szCs w:val="24"/>
        </w:rPr>
        <w:t>2</w:t>
      </w:r>
      <w:proofErr w:type="gramEnd"/>
      <w:r w:rsidR="002024CC" w:rsidRPr="000C09E8">
        <w:rPr>
          <w:rFonts w:eastAsia="Times New Roman" w:cs="Arial"/>
          <w:sz w:val="24"/>
          <w:szCs w:val="24"/>
        </w:rPr>
        <w:t xml:space="preserve"> года                              </w:t>
      </w:r>
      <w:r w:rsidRPr="000C09E8">
        <w:rPr>
          <w:rFonts w:eastAsia="Times New Roman" w:cs="Arial"/>
          <w:sz w:val="24"/>
          <w:szCs w:val="24"/>
        </w:rPr>
        <w:t xml:space="preserve">   </w:t>
      </w:r>
      <w:r w:rsidR="00506E05" w:rsidRPr="000C09E8">
        <w:rPr>
          <w:rFonts w:eastAsia="Times New Roman" w:cs="Arial"/>
          <w:sz w:val="24"/>
          <w:szCs w:val="24"/>
        </w:rPr>
        <w:t xml:space="preserve">                            № </w:t>
      </w:r>
      <w:r w:rsidR="00E124C4">
        <w:rPr>
          <w:rFonts w:eastAsia="Times New Roman" w:cs="Arial"/>
          <w:sz w:val="24"/>
          <w:szCs w:val="24"/>
        </w:rPr>
        <w:t>6</w:t>
      </w:r>
      <w:r w:rsidR="00B027DB">
        <w:rPr>
          <w:rFonts w:eastAsia="Times New Roman" w:cs="Arial"/>
          <w:sz w:val="24"/>
          <w:szCs w:val="24"/>
        </w:rPr>
        <w:t>1</w:t>
      </w:r>
    </w:p>
    <w:p w14:paraId="4112A2E4" w14:textId="77777777" w:rsidR="002024CC" w:rsidRPr="000C09E8" w:rsidRDefault="002024CC" w:rsidP="000C09E8">
      <w:pPr>
        <w:pStyle w:val="a4"/>
        <w:jc w:val="center"/>
        <w:rPr>
          <w:rFonts w:eastAsia="Times New Roman" w:cs="Arial"/>
          <w:sz w:val="24"/>
          <w:szCs w:val="24"/>
        </w:rPr>
      </w:pPr>
    </w:p>
    <w:p w14:paraId="02FFDD8C" w14:textId="77777777" w:rsidR="002024CC" w:rsidRPr="000C09E8" w:rsidRDefault="00E37D0F" w:rsidP="000C09E8">
      <w:pPr>
        <w:pStyle w:val="a5"/>
        <w:ind w:right="485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Об утверждении муниципальной программы </w:t>
      </w:r>
      <w:r w:rsidR="002024CC" w:rsidRPr="000C09E8">
        <w:rPr>
          <w:rFonts w:ascii="Arial" w:hAnsi="Arial" w:cs="Arial"/>
          <w:sz w:val="24"/>
        </w:rPr>
        <w:t>«Социальная политика   Аржановс</w:t>
      </w:r>
      <w:r w:rsidR="00A66899">
        <w:rPr>
          <w:rFonts w:ascii="Arial" w:hAnsi="Arial" w:cs="Arial"/>
          <w:sz w:val="24"/>
        </w:rPr>
        <w:t>кого сельского поселения на 202</w:t>
      </w:r>
      <w:r w:rsidR="00E124C4">
        <w:rPr>
          <w:rFonts w:ascii="Arial" w:hAnsi="Arial" w:cs="Arial"/>
          <w:sz w:val="24"/>
        </w:rPr>
        <w:t>3</w:t>
      </w:r>
      <w:r w:rsidR="00A66899">
        <w:rPr>
          <w:rFonts w:ascii="Arial" w:hAnsi="Arial" w:cs="Arial"/>
          <w:sz w:val="24"/>
        </w:rPr>
        <w:t>-202</w:t>
      </w:r>
      <w:r w:rsidR="00E124C4">
        <w:rPr>
          <w:rFonts w:ascii="Arial" w:hAnsi="Arial" w:cs="Arial"/>
          <w:sz w:val="24"/>
        </w:rPr>
        <w:t>5</w:t>
      </w:r>
      <w:r w:rsidR="002024CC" w:rsidRPr="000C09E8">
        <w:rPr>
          <w:rFonts w:ascii="Arial" w:hAnsi="Arial" w:cs="Arial"/>
          <w:sz w:val="24"/>
        </w:rPr>
        <w:t xml:space="preserve"> год</w:t>
      </w:r>
      <w:r w:rsidR="0015184D" w:rsidRPr="000C09E8">
        <w:rPr>
          <w:rFonts w:ascii="Arial" w:hAnsi="Arial" w:cs="Arial"/>
          <w:sz w:val="24"/>
        </w:rPr>
        <w:t>ы</w:t>
      </w:r>
      <w:r w:rsidR="002024CC" w:rsidRPr="000C09E8">
        <w:rPr>
          <w:rFonts w:ascii="Arial" w:hAnsi="Arial" w:cs="Arial"/>
          <w:sz w:val="24"/>
        </w:rPr>
        <w:t>».</w:t>
      </w:r>
    </w:p>
    <w:p w14:paraId="2CE2F9BC" w14:textId="77777777" w:rsidR="002024CC" w:rsidRPr="000C09E8" w:rsidRDefault="002024CC" w:rsidP="000C09E8">
      <w:pPr>
        <w:rPr>
          <w:rFonts w:ascii="Arial" w:hAnsi="Arial" w:cs="Arial"/>
        </w:rPr>
      </w:pPr>
      <w:r w:rsidRPr="000C09E8">
        <w:rPr>
          <w:rFonts w:ascii="Arial" w:hAnsi="Arial" w:cs="Arial"/>
        </w:rPr>
        <w:t xml:space="preserve">         </w:t>
      </w:r>
    </w:p>
    <w:p w14:paraId="1A936BC8" w14:textId="77777777" w:rsidR="002024CC" w:rsidRPr="000C09E8" w:rsidRDefault="002024CC" w:rsidP="000C09E8">
      <w:pPr>
        <w:jc w:val="both"/>
        <w:rPr>
          <w:rFonts w:ascii="Arial" w:hAnsi="Arial" w:cs="Arial"/>
        </w:rPr>
      </w:pPr>
      <w:r w:rsidRPr="000C09E8">
        <w:rPr>
          <w:rFonts w:ascii="Arial" w:hAnsi="Arial" w:cs="Arial"/>
        </w:rPr>
        <w:t xml:space="preserve">         В целях создания условий, обеспечивающих достойную жизнь и свободное развитие человека, охраны труда и здоровья </w:t>
      </w:r>
      <w:proofErr w:type="gramStart"/>
      <w:r w:rsidRPr="000C09E8">
        <w:rPr>
          <w:rFonts w:ascii="Arial" w:hAnsi="Arial" w:cs="Arial"/>
        </w:rPr>
        <w:t>людей,  поддержки</w:t>
      </w:r>
      <w:proofErr w:type="gramEnd"/>
      <w:r w:rsidRPr="000C09E8">
        <w:rPr>
          <w:rFonts w:ascii="Arial" w:hAnsi="Arial" w:cs="Arial"/>
        </w:rPr>
        <w:t xml:space="preserve"> семьи, материнства, отцовства и детства, инвалидов, пожилых граждан и иной социальной поддержки населения на территории Аржановского се</w:t>
      </w:r>
      <w:r w:rsidR="00551FE4">
        <w:rPr>
          <w:rFonts w:ascii="Arial" w:hAnsi="Arial" w:cs="Arial"/>
        </w:rPr>
        <w:t>льского поселения,  постановляю</w:t>
      </w:r>
      <w:r w:rsidRPr="000C09E8">
        <w:rPr>
          <w:rFonts w:ascii="Arial" w:hAnsi="Arial" w:cs="Arial"/>
        </w:rPr>
        <w:t>:</w:t>
      </w:r>
    </w:p>
    <w:p w14:paraId="249A90E7" w14:textId="77777777" w:rsidR="002024CC" w:rsidRPr="000C09E8" w:rsidRDefault="002024CC" w:rsidP="000C09E8">
      <w:pPr>
        <w:pStyle w:val="a5"/>
        <w:numPr>
          <w:ilvl w:val="0"/>
          <w:numId w:val="1"/>
        </w:numPr>
        <w:tabs>
          <w:tab w:val="left" w:pos="0"/>
        </w:tabs>
        <w:ind w:right="-5"/>
        <w:rPr>
          <w:rFonts w:ascii="Arial" w:hAnsi="Arial" w:cs="Arial"/>
          <w:sz w:val="24"/>
        </w:rPr>
      </w:pPr>
    </w:p>
    <w:p w14:paraId="58B5BF10" w14:textId="77777777" w:rsidR="002024CC" w:rsidRPr="000C09E8" w:rsidRDefault="0015184D" w:rsidP="000C09E8">
      <w:pPr>
        <w:pStyle w:val="a5"/>
        <w:numPr>
          <w:ilvl w:val="0"/>
          <w:numId w:val="1"/>
        </w:numPr>
        <w:tabs>
          <w:tab w:val="left" w:pos="0"/>
        </w:tabs>
        <w:ind w:right="-5"/>
        <w:rPr>
          <w:rFonts w:ascii="Arial" w:hAnsi="Arial" w:cs="Arial"/>
          <w:sz w:val="24"/>
        </w:rPr>
      </w:pPr>
      <w:r w:rsidRPr="000C09E8">
        <w:rPr>
          <w:rFonts w:ascii="Arial" w:hAnsi="Arial" w:cs="Arial"/>
          <w:sz w:val="24"/>
        </w:rPr>
        <w:t xml:space="preserve">  </w:t>
      </w:r>
      <w:r w:rsidR="005128BD">
        <w:rPr>
          <w:rFonts w:ascii="Arial" w:hAnsi="Arial" w:cs="Arial"/>
          <w:sz w:val="24"/>
        </w:rPr>
        <w:t xml:space="preserve"> </w:t>
      </w:r>
      <w:r w:rsidRPr="000C09E8">
        <w:rPr>
          <w:rFonts w:ascii="Arial" w:hAnsi="Arial" w:cs="Arial"/>
          <w:sz w:val="24"/>
        </w:rPr>
        <w:t xml:space="preserve">      </w:t>
      </w:r>
      <w:r w:rsidR="002024CC" w:rsidRPr="000C09E8">
        <w:rPr>
          <w:rFonts w:ascii="Arial" w:hAnsi="Arial" w:cs="Arial"/>
          <w:sz w:val="24"/>
        </w:rPr>
        <w:t>1</w:t>
      </w:r>
      <w:r w:rsidR="00E37D0F">
        <w:rPr>
          <w:rFonts w:ascii="Arial" w:hAnsi="Arial" w:cs="Arial"/>
          <w:sz w:val="24"/>
        </w:rPr>
        <w:t>. Утвердить муниципальную</w:t>
      </w:r>
      <w:r w:rsidR="00551FE4">
        <w:rPr>
          <w:rFonts w:ascii="Arial" w:hAnsi="Arial" w:cs="Arial"/>
          <w:sz w:val="24"/>
        </w:rPr>
        <w:t xml:space="preserve"> программу «</w:t>
      </w:r>
      <w:r w:rsidR="002024CC" w:rsidRPr="000C09E8">
        <w:rPr>
          <w:rFonts w:ascii="Arial" w:hAnsi="Arial" w:cs="Arial"/>
          <w:sz w:val="24"/>
        </w:rPr>
        <w:t>Социальная политика Аржановс</w:t>
      </w:r>
      <w:r w:rsidR="00A66899">
        <w:rPr>
          <w:rFonts w:ascii="Arial" w:hAnsi="Arial" w:cs="Arial"/>
          <w:sz w:val="24"/>
        </w:rPr>
        <w:t>кого сельского поселения на 202</w:t>
      </w:r>
      <w:r w:rsidR="00E124C4">
        <w:rPr>
          <w:rFonts w:ascii="Arial" w:hAnsi="Arial" w:cs="Arial"/>
          <w:sz w:val="24"/>
        </w:rPr>
        <w:t>3</w:t>
      </w:r>
      <w:r w:rsidR="00A66899">
        <w:rPr>
          <w:rFonts w:ascii="Arial" w:hAnsi="Arial" w:cs="Arial"/>
          <w:sz w:val="24"/>
        </w:rPr>
        <w:t>-202</w:t>
      </w:r>
      <w:r w:rsidR="00E124C4">
        <w:rPr>
          <w:rFonts w:ascii="Arial" w:hAnsi="Arial" w:cs="Arial"/>
          <w:sz w:val="24"/>
        </w:rPr>
        <w:t>5</w:t>
      </w:r>
      <w:r w:rsidR="002024CC" w:rsidRPr="000C09E8">
        <w:rPr>
          <w:rFonts w:ascii="Arial" w:hAnsi="Arial" w:cs="Arial"/>
          <w:sz w:val="24"/>
        </w:rPr>
        <w:t xml:space="preserve"> год</w:t>
      </w:r>
      <w:r w:rsidRPr="000C09E8">
        <w:rPr>
          <w:rFonts w:ascii="Arial" w:hAnsi="Arial" w:cs="Arial"/>
          <w:sz w:val="24"/>
        </w:rPr>
        <w:t>ы</w:t>
      </w:r>
      <w:r w:rsidR="002024CC" w:rsidRPr="000C09E8">
        <w:rPr>
          <w:rFonts w:ascii="Arial" w:hAnsi="Arial" w:cs="Arial"/>
          <w:sz w:val="24"/>
        </w:rPr>
        <w:t>» (приложение №1).</w:t>
      </w:r>
    </w:p>
    <w:p w14:paraId="4F6FBE26" w14:textId="77777777" w:rsidR="0015184D" w:rsidRPr="000C09E8" w:rsidRDefault="0015184D" w:rsidP="000C09E8">
      <w:pPr>
        <w:numPr>
          <w:ilvl w:val="0"/>
          <w:numId w:val="1"/>
        </w:numPr>
        <w:rPr>
          <w:rFonts w:ascii="Arial" w:hAnsi="Arial" w:cs="Arial"/>
          <w:color w:val="000000"/>
          <w:spacing w:val="-1"/>
        </w:rPr>
      </w:pPr>
      <w:r w:rsidRPr="000C09E8">
        <w:rPr>
          <w:rFonts w:ascii="Arial" w:hAnsi="Arial" w:cs="Arial"/>
          <w:color w:val="000000"/>
          <w:spacing w:val="-12"/>
        </w:rPr>
        <w:t xml:space="preserve">          2. </w:t>
      </w:r>
      <w:r w:rsidRPr="000C09E8">
        <w:rPr>
          <w:rFonts w:ascii="Arial" w:hAnsi="Arial" w:cs="Arial"/>
          <w:color w:val="000000"/>
          <w:spacing w:val="-1"/>
        </w:rPr>
        <w:t xml:space="preserve">Выделить из бюджета </w:t>
      </w:r>
      <w:r w:rsidRPr="000C09E8">
        <w:rPr>
          <w:rFonts w:ascii="Arial" w:hAnsi="Arial" w:cs="Arial"/>
        </w:rPr>
        <w:t xml:space="preserve">Аржановского сельского </w:t>
      </w:r>
      <w:proofErr w:type="gramStart"/>
      <w:r w:rsidRPr="000C09E8">
        <w:rPr>
          <w:rFonts w:ascii="Arial" w:hAnsi="Arial" w:cs="Arial"/>
        </w:rPr>
        <w:t xml:space="preserve">поселения </w:t>
      </w:r>
      <w:r w:rsidRPr="000C09E8">
        <w:rPr>
          <w:rFonts w:ascii="Arial" w:hAnsi="Arial" w:cs="Arial"/>
          <w:color w:val="000000"/>
          <w:spacing w:val="-1"/>
        </w:rPr>
        <w:t xml:space="preserve"> денежные</w:t>
      </w:r>
      <w:proofErr w:type="gramEnd"/>
      <w:r w:rsidRPr="000C09E8">
        <w:rPr>
          <w:rFonts w:ascii="Arial" w:hAnsi="Arial" w:cs="Arial"/>
          <w:color w:val="000000"/>
          <w:spacing w:val="-1"/>
        </w:rPr>
        <w:t xml:space="preserve"> средства на </w:t>
      </w:r>
      <w:r w:rsidR="00E37D0F">
        <w:rPr>
          <w:rFonts w:ascii="Arial" w:hAnsi="Arial" w:cs="Arial"/>
          <w:color w:val="000000"/>
          <w:spacing w:val="-2"/>
        </w:rPr>
        <w:t>реализацию муниципальной</w:t>
      </w:r>
      <w:r w:rsidRPr="000C09E8">
        <w:rPr>
          <w:rFonts w:ascii="Arial" w:hAnsi="Arial" w:cs="Arial"/>
          <w:color w:val="000000"/>
          <w:spacing w:val="-2"/>
        </w:rPr>
        <w:t xml:space="preserve"> программы </w:t>
      </w:r>
      <w:r w:rsidRPr="000C09E8">
        <w:rPr>
          <w:rFonts w:ascii="Arial" w:hAnsi="Arial" w:cs="Arial"/>
          <w:color w:val="000000"/>
          <w:spacing w:val="-1"/>
        </w:rPr>
        <w:t xml:space="preserve">в сумме </w:t>
      </w:r>
    </w:p>
    <w:p w14:paraId="0CDEA2E1" w14:textId="77777777" w:rsidR="0015184D" w:rsidRPr="000C09E8" w:rsidRDefault="00A66899" w:rsidP="000C09E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- в 202</w:t>
      </w:r>
      <w:r w:rsidR="00E124C4">
        <w:rPr>
          <w:rFonts w:ascii="Arial" w:hAnsi="Arial" w:cs="Arial"/>
        </w:rPr>
        <w:t>3</w:t>
      </w:r>
      <w:r w:rsidR="000C09E8" w:rsidRPr="000C09E8">
        <w:rPr>
          <w:rFonts w:ascii="Arial" w:hAnsi="Arial" w:cs="Arial"/>
        </w:rPr>
        <w:t xml:space="preserve"> году – </w:t>
      </w:r>
      <w:r w:rsidR="00E124C4">
        <w:rPr>
          <w:rFonts w:ascii="Arial" w:hAnsi="Arial" w:cs="Arial"/>
        </w:rPr>
        <w:t>5</w:t>
      </w:r>
      <w:r w:rsidR="0015184D" w:rsidRPr="000C09E8">
        <w:rPr>
          <w:rFonts w:ascii="Arial" w:hAnsi="Arial" w:cs="Arial"/>
        </w:rPr>
        <w:t xml:space="preserve"> тыс. руб.</w:t>
      </w:r>
    </w:p>
    <w:p w14:paraId="541B5ADE" w14:textId="77777777" w:rsidR="0015184D" w:rsidRPr="000C09E8" w:rsidRDefault="00A66899" w:rsidP="000C09E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- в 202</w:t>
      </w:r>
      <w:r w:rsidR="00E124C4">
        <w:rPr>
          <w:rFonts w:ascii="Arial" w:hAnsi="Arial" w:cs="Arial"/>
        </w:rPr>
        <w:t>4</w:t>
      </w:r>
      <w:r w:rsidR="00551FE4">
        <w:rPr>
          <w:rFonts w:ascii="Arial" w:hAnsi="Arial" w:cs="Arial"/>
        </w:rPr>
        <w:t xml:space="preserve"> году – </w:t>
      </w:r>
      <w:r w:rsidR="00E124C4">
        <w:rPr>
          <w:rFonts w:ascii="Arial" w:hAnsi="Arial" w:cs="Arial"/>
        </w:rPr>
        <w:t>5</w:t>
      </w:r>
      <w:r w:rsidR="0015184D" w:rsidRPr="000C09E8">
        <w:rPr>
          <w:rFonts w:ascii="Arial" w:hAnsi="Arial" w:cs="Arial"/>
        </w:rPr>
        <w:t xml:space="preserve"> тыс. руб.</w:t>
      </w:r>
    </w:p>
    <w:p w14:paraId="3879DB47" w14:textId="77777777" w:rsidR="000C09E8" w:rsidRPr="000C09E8" w:rsidRDefault="00A66899" w:rsidP="000C09E8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- в 202</w:t>
      </w:r>
      <w:r w:rsidR="00E124C4">
        <w:rPr>
          <w:rFonts w:ascii="Arial" w:hAnsi="Arial" w:cs="Arial"/>
        </w:rPr>
        <w:t>5</w:t>
      </w:r>
      <w:r w:rsidR="00551FE4">
        <w:rPr>
          <w:rFonts w:ascii="Arial" w:hAnsi="Arial" w:cs="Arial"/>
        </w:rPr>
        <w:t xml:space="preserve"> году – </w:t>
      </w:r>
      <w:r w:rsidR="00E124C4">
        <w:rPr>
          <w:rFonts w:ascii="Arial" w:hAnsi="Arial" w:cs="Arial"/>
        </w:rPr>
        <w:t>5</w:t>
      </w:r>
      <w:r w:rsidR="0015184D" w:rsidRPr="000C09E8">
        <w:rPr>
          <w:rFonts w:ascii="Arial" w:hAnsi="Arial" w:cs="Arial"/>
        </w:rPr>
        <w:t xml:space="preserve"> тыс. руб.</w:t>
      </w:r>
    </w:p>
    <w:p w14:paraId="35DE0A76" w14:textId="77777777" w:rsidR="0015184D" w:rsidRPr="000C09E8" w:rsidRDefault="0015184D" w:rsidP="000C09E8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0C09E8">
        <w:rPr>
          <w:rFonts w:ascii="Arial" w:hAnsi="Arial" w:cs="Arial"/>
        </w:rPr>
        <w:t xml:space="preserve">       3</w:t>
      </w:r>
      <w:r w:rsidRPr="000C09E8">
        <w:rPr>
          <w:rFonts w:ascii="Arial" w:hAnsi="Arial" w:cs="Arial"/>
          <w:iCs/>
        </w:rPr>
        <w:t>. Настоящее постановление подлежит официальному обнародованию.</w:t>
      </w:r>
    </w:p>
    <w:p w14:paraId="22441847" w14:textId="77777777" w:rsidR="00551FE4" w:rsidRPr="00551FE4" w:rsidRDefault="005128BD" w:rsidP="000C09E8">
      <w:pPr>
        <w:pStyle w:val="a5"/>
        <w:ind w:right="-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4</w:t>
      </w:r>
      <w:r w:rsidR="00551FE4" w:rsidRPr="00551FE4">
        <w:rPr>
          <w:rFonts w:ascii="Arial" w:hAnsi="Arial" w:cs="Arial"/>
          <w:sz w:val="24"/>
        </w:rPr>
        <w:t>. Настоящее постановлен</w:t>
      </w:r>
      <w:r w:rsidR="00A66899">
        <w:rPr>
          <w:rFonts w:ascii="Arial" w:hAnsi="Arial" w:cs="Arial"/>
          <w:sz w:val="24"/>
        </w:rPr>
        <w:t xml:space="preserve">ие вступает в силу </w:t>
      </w:r>
      <w:proofErr w:type="gramStart"/>
      <w:r w:rsidR="00A66899">
        <w:rPr>
          <w:rFonts w:ascii="Arial" w:hAnsi="Arial" w:cs="Arial"/>
          <w:sz w:val="24"/>
        </w:rPr>
        <w:t>с  01.01.202</w:t>
      </w:r>
      <w:r w:rsidR="00E124C4">
        <w:rPr>
          <w:rFonts w:ascii="Arial" w:hAnsi="Arial" w:cs="Arial"/>
          <w:sz w:val="24"/>
        </w:rPr>
        <w:t>3</w:t>
      </w:r>
      <w:proofErr w:type="gramEnd"/>
      <w:r w:rsidR="00551FE4" w:rsidRPr="00551FE4">
        <w:rPr>
          <w:rFonts w:ascii="Arial" w:hAnsi="Arial" w:cs="Arial"/>
          <w:sz w:val="24"/>
        </w:rPr>
        <w:t xml:space="preserve"> года.</w:t>
      </w:r>
    </w:p>
    <w:p w14:paraId="2964133E" w14:textId="77777777" w:rsidR="0015184D" w:rsidRPr="00551FE4" w:rsidRDefault="005128BD" w:rsidP="000C09E8">
      <w:pPr>
        <w:pStyle w:val="ConsPlu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</w:t>
      </w:r>
      <w:r w:rsidR="00685F23" w:rsidRPr="00551FE4">
        <w:rPr>
          <w:sz w:val="24"/>
          <w:szCs w:val="24"/>
        </w:rPr>
        <w:t>. Контроль за ис</w:t>
      </w:r>
      <w:r w:rsidR="0015184D" w:rsidRPr="00551FE4">
        <w:rPr>
          <w:sz w:val="24"/>
          <w:szCs w:val="24"/>
        </w:rPr>
        <w:t>полнением постановления оставляю за собой.</w:t>
      </w:r>
    </w:p>
    <w:p w14:paraId="7F42F4E1" w14:textId="77777777" w:rsidR="002024CC" w:rsidRPr="00551FE4" w:rsidRDefault="002024CC" w:rsidP="000C09E8">
      <w:pPr>
        <w:pStyle w:val="ConsNormal"/>
        <w:ind w:firstLine="0"/>
        <w:jc w:val="both"/>
        <w:rPr>
          <w:sz w:val="24"/>
          <w:szCs w:val="24"/>
        </w:rPr>
      </w:pPr>
    </w:p>
    <w:p w14:paraId="46B96741" w14:textId="77777777" w:rsidR="002024CC" w:rsidRPr="000C09E8" w:rsidRDefault="002024CC" w:rsidP="000C09E8">
      <w:pPr>
        <w:pStyle w:val="ConsNormal"/>
        <w:jc w:val="both"/>
        <w:rPr>
          <w:sz w:val="24"/>
          <w:szCs w:val="24"/>
        </w:rPr>
      </w:pPr>
    </w:p>
    <w:p w14:paraId="51BB0AD8" w14:textId="77777777" w:rsidR="002024CC" w:rsidRPr="000C09E8" w:rsidRDefault="002024CC" w:rsidP="000C09E8">
      <w:pPr>
        <w:pStyle w:val="ConsNormal"/>
        <w:ind w:firstLine="0"/>
        <w:jc w:val="both"/>
        <w:rPr>
          <w:sz w:val="24"/>
          <w:szCs w:val="24"/>
        </w:rPr>
      </w:pPr>
    </w:p>
    <w:p w14:paraId="0F9BDF55" w14:textId="77777777" w:rsidR="002024CC" w:rsidRPr="000C09E8" w:rsidRDefault="002024CC" w:rsidP="000C09E8">
      <w:pPr>
        <w:jc w:val="both"/>
        <w:rPr>
          <w:rFonts w:ascii="Arial" w:hAnsi="Arial" w:cs="Arial"/>
        </w:rPr>
      </w:pPr>
      <w:r w:rsidRPr="000C09E8">
        <w:rPr>
          <w:rFonts w:ascii="Arial" w:hAnsi="Arial" w:cs="Arial"/>
        </w:rPr>
        <w:t xml:space="preserve">Глава Аржановского сельского поселения                                          </w:t>
      </w:r>
    </w:p>
    <w:p w14:paraId="69D371B4" w14:textId="77777777" w:rsidR="002024CC" w:rsidRPr="000C09E8" w:rsidRDefault="002024CC" w:rsidP="000C09E8">
      <w:pPr>
        <w:jc w:val="both"/>
        <w:rPr>
          <w:rFonts w:ascii="Arial" w:hAnsi="Arial" w:cs="Arial"/>
        </w:rPr>
      </w:pPr>
      <w:r w:rsidRPr="000C09E8">
        <w:rPr>
          <w:rFonts w:ascii="Arial" w:hAnsi="Arial" w:cs="Arial"/>
        </w:rPr>
        <w:t xml:space="preserve">Алексеевского муниципального района </w:t>
      </w:r>
    </w:p>
    <w:p w14:paraId="6FBDFE93" w14:textId="77777777" w:rsidR="002024CC" w:rsidRPr="000C09E8" w:rsidRDefault="002024CC" w:rsidP="000C09E8">
      <w:pPr>
        <w:jc w:val="both"/>
        <w:rPr>
          <w:rFonts w:ascii="Arial" w:hAnsi="Arial" w:cs="Arial"/>
        </w:rPr>
      </w:pPr>
      <w:r w:rsidRPr="000C09E8">
        <w:rPr>
          <w:rFonts w:ascii="Arial" w:hAnsi="Arial" w:cs="Arial"/>
        </w:rPr>
        <w:t>Волгоградской области                                                                     В.Ф.Гурина</w:t>
      </w:r>
    </w:p>
    <w:p w14:paraId="66DC34BA" w14:textId="77777777" w:rsidR="0015184D" w:rsidRPr="000C09E8" w:rsidRDefault="0015184D" w:rsidP="000C09E8">
      <w:pPr>
        <w:jc w:val="both"/>
        <w:rPr>
          <w:rFonts w:ascii="Arial" w:hAnsi="Arial" w:cs="Arial"/>
        </w:rPr>
      </w:pPr>
    </w:p>
    <w:p w14:paraId="28DFAFFE" w14:textId="77777777" w:rsidR="002024CC" w:rsidRPr="000C09E8" w:rsidRDefault="002024CC" w:rsidP="000C09E8">
      <w:pPr>
        <w:pStyle w:val="ConsNormal"/>
        <w:ind w:firstLine="0"/>
        <w:jc w:val="right"/>
        <w:rPr>
          <w:sz w:val="24"/>
          <w:szCs w:val="24"/>
        </w:rPr>
      </w:pPr>
      <w:r w:rsidRPr="000C09E8">
        <w:rPr>
          <w:sz w:val="24"/>
          <w:szCs w:val="24"/>
        </w:rPr>
        <w:t xml:space="preserve">  </w:t>
      </w:r>
    </w:p>
    <w:p w14:paraId="286F76BF" w14:textId="77777777" w:rsidR="002D1494" w:rsidRPr="000C09E8" w:rsidRDefault="002D1494" w:rsidP="000C09E8">
      <w:pPr>
        <w:pStyle w:val="ConsNormal"/>
        <w:ind w:firstLine="0"/>
        <w:jc w:val="right"/>
        <w:rPr>
          <w:sz w:val="24"/>
          <w:szCs w:val="24"/>
        </w:rPr>
      </w:pPr>
    </w:p>
    <w:p w14:paraId="572B3E33" w14:textId="77777777" w:rsidR="000C09E8" w:rsidRPr="000C09E8" w:rsidRDefault="000C09E8" w:rsidP="000C09E8">
      <w:pPr>
        <w:pStyle w:val="ConsNormal"/>
        <w:ind w:firstLine="0"/>
        <w:jc w:val="right"/>
        <w:rPr>
          <w:sz w:val="24"/>
          <w:szCs w:val="24"/>
        </w:rPr>
      </w:pPr>
    </w:p>
    <w:p w14:paraId="30FE08F0" w14:textId="77777777" w:rsidR="000C09E8" w:rsidRDefault="000C09E8" w:rsidP="000C09E8">
      <w:pPr>
        <w:pStyle w:val="ConsNormal"/>
        <w:ind w:firstLine="0"/>
        <w:jc w:val="right"/>
        <w:rPr>
          <w:sz w:val="24"/>
          <w:szCs w:val="24"/>
        </w:rPr>
      </w:pPr>
    </w:p>
    <w:p w14:paraId="1CA9B3EF" w14:textId="77777777" w:rsidR="000C09E8" w:rsidRDefault="000C09E8" w:rsidP="000C09E8">
      <w:pPr>
        <w:pStyle w:val="ConsNormal"/>
        <w:ind w:firstLine="0"/>
        <w:jc w:val="right"/>
        <w:rPr>
          <w:sz w:val="24"/>
          <w:szCs w:val="24"/>
        </w:rPr>
      </w:pPr>
    </w:p>
    <w:p w14:paraId="35689C03" w14:textId="77777777" w:rsidR="000C09E8" w:rsidRDefault="000C09E8" w:rsidP="000C09E8">
      <w:pPr>
        <w:pStyle w:val="ConsNormal"/>
        <w:ind w:firstLine="0"/>
        <w:jc w:val="right"/>
        <w:rPr>
          <w:sz w:val="24"/>
          <w:szCs w:val="24"/>
        </w:rPr>
      </w:pPr>
    </w:p>
    <w:p w14:paraId="0935DDCF" w14:textId="77777777" w:rsidR="000C09E8" w:rsidRDefault="000C09E8" w:rsidP="000C09E8">
      <w:pPr>
        <w:pStyle w:val="ConsNormal"/>
        <w:ind w:firstLine="0"/>
        <w:jc w:val="right"/>
        <w:rPr>
          <w:sz w:val="24"/>
          <w:szCs w:val="24"/>
        </w:rPr>
      </w:pPr>
    </w:p>
    <w:p w14:paraId="728B02F2" w14:textId="77777777" w:rsidR="000C09E8" w:rsidRDefault="000C09E8" w:rsidP="000C09E8">
      <w:pPr>
        <w:pStyle w:val="ConsNormal"/>
        <w:ind w:firstLine="0"/>
        <w:jc w:val="right"/>
        <w:rPr>
          <w:sz w:val="24"/>
          <w:szCs w:val="24"/>
        </w:rPr>
      </w:pPr>
    </w:p>
    <w:p w14:paraId="59FCF952" w14:textId="77777777" w:rsidR="000C09E8" w:rsidRDefault="000C09E8" w:rsidP="000C09E8">
      <w:pPr>
        <w:pStyle w:val="ConsNormal"/>
        <w:ind w:firstLine="0"/>
        <w:jc w:val="right"/>
        <w:rPr>
          <w:sz w:val="24"/>
          <w:szCs w:val="24"/>
        </w:rPr>
      </w:pPr>
    </w:p>
    <w:p w14:paraId="58F59EEC" w14:textId="77777777" w:rsidR="000C09E8" w:rsidRDefault="000C09E8" w:rsidP="000C09E8">
      <w:pPr>
        <w:pStyle w:val="ConsNormal"/>
        <w:ind w:firstLine="0"/>
        <w:jc w:val="right"/>
        <w:rPr>
          <w:sz w:val="24"/>
          <w:szCs w:val="24"/>
        </w:rPr>
      </w:pPr>
    </w:p>
    <w:p w14:paraId="61DE9F4C" w14:textId="77777777" w:rsidR="005128BD" w:rsidRDefault="005128BD" w:rsidP="000C09E8">
      <w:pPr>
        <w:pStyle w:val="ConsNormal"/>
        <w:ind w:firstLine="0"/>
        <w:jc w:val="right"/>
        <w:rPr>
          <w:sz w:val="24"/>
          <w:szCs w:val="24"/>
        </w:rPr>
      </w:pPr>
    </w:p>
    <w:p w14:paraId="3491FF1A" w14:textId="77777777" w:rsidR="005128BD" w:rsidRDefault="005128BD" w:rsidP="000C09E8">
      <w:pPr>
        <w:pStyle w:val="ConsNormal"/>
        <w:ind w:firstLine="0"/>
        <w:jc w:val="right"/>
        <w:rPr>
          <w:sz w:val="24"/>
          <w:szCs w:val="24"/>
        </w:rPr>
      </w:pPr>
    </w:p>
    <w:p w14:paraId="5FF44FC7" w14:textId="77777777" w:rsidR="005128BD" w:rsidRDefault="005128BD" w:rsidP="000C09E8">
      <w:pPr>
        <w:pStyle w:val="ConsNormal"/>
        <w:ind w:firstLine="0"/>
        <w:jc w:val="right"/>
        <w:rPr>
          <w:sz w:val="24"/>
          <w:szCs w:val="24"/>
        </w:rPr>
      </w:pPr>
    </w:p>
    <w:p w14:paraId="3AA55C23" w14:textId="77777777" w:rsidR="000C09E8" w:rsidRDefault="000C09E8" w:rsidP="000C09E8">
      <w:pPr>
        <w:pStyle w:val="ConsNormal"/>
        <w:ind w:firstLine="0"/>
        <w:jc w:val="right"/>
        <w:rPr>
          <w:sz w:val="24"/>
          <w:szCs w:val="24"/>
        </w:rPr>
      </w:pPr>
    </w:p>
    <w:p w14:paraId="74CC7232" w14:textId="77777777" w:rsidR="000C09E8" w:rsidRPr="000C09E8" w:rsidRDefault="000C09E8" w:rsidP="000C09E8">
      <w:pPr>
        <w:pStyle w:val="ConsNormal"/>
        <w:ind w:firstLine="0"/>
        <w:jc w:val="right"/>
        <w:rPr>
          <w:sz w:val="24"/>
          <w:szCs w:val="24"/>
        </w:rPr>
      </w:pPr>
    </w:p>
    <w:p w14:paraId="6245CCF1" w14:textId="77777777" w:rsidR="002024CC" w:rsidRPr="000C09E8" w:rsidRDefault="002024CC" w:rsidP="000C09E8">
      <w:pPr>
        <w:pStyle w:val="ConsNormal"/>
        <w:ind w:firstLine="0"/>
        <w:jc w:val="right"/>
        <w:rPr>
          <w:sz w:val="24"/>
          <w:szCs w:val="24"/>
        </w:rPr>
      </w:pPr>
      <w:r w:rsidRPr="000C09E8">
        <w:rPr>
          <w:sz w:val="24"/>
          <w:szCs w:val="24"/>
        </w:rPr>
        <w:lastRenderedPageBreak/>
        <w:t>Приложение №1</w:t>
      </w:r>
    </w:p>
    <w:p w14:paraId="2AD41F3B" w14:textId="77777777" w:rsidR="002024CC" w:rsidRPr="000C09E8" w:rsidRDefault="002024CC" w:rsidP="000C09E8">
      <w:pPr>
        <w:pStyle w:val="ConsNormal"/>
        <w:ind w:firstLine="0"/>
        <w:jc w:val="right"/>
        <w:rPr>
          <w:sz w:val="24"/>
          <w:szCs w:val="24"/>
        </w:rPr>
      </w:pPr>
      <w:r w:rsidRPr="000C09E8">
        <w:rPr>
          <w:sz w:val="24"/>
          <w:szCs w:val="24"/>
        </w:rPr>
        <w:t xml:space="preserve">К постановлению </w:t>
      </w:r>
      <w:r w:rsidR="0015184D" w:rsidRPr="000C09E8">
        <w:rPr>
          <w:sz w:val="24"/>
          <w:szCs w:val="24"/>
        </w:rPr>
        <w:t xml:space="preserve">главы </w:t>
      </w:r>
      <w:r w:rsidRPr="000C09E8">
        <w:rPr>
          <w:sz w:val="24"/>
          <w:szCs w:val="24"/>
        </w:rPr>
        <w:t xml:space="preserve">администрации </w:t>
      </w:r>
    </w:p>
    <w:p w14:paraId="26BEE091" w14:textId="77777777" w:rsidR="002024CC" w:rsidRPr="000C09E8" w:rsidRDefault="002024CC" w:rsidP="000C09E8">
      <w:pPr>
        <w:pStyle w:val="ConsNormal"/>
        <w:ind w:firstLine="0"/>
        <w:jc w:val="right"/>
        <w:rPr>
          <w:sz w:val="24"/>
          <w:szCs w:val="24"/>
        </w:rPr>
      </w:pPr>
      <w:r w:rsidRPr="000C09E8">
        <w:rPr>
          <w:sz w:val="24"/>
          <w:szCs w:val="24"/>
        </w:rPr>
        <w:t>Аржановского сельского поселения</w:t>
      </w:r>
    </w:p>
    <w:p w14:paraId="03B9F51E" w14:textId="77777777" w:rsidR="002024CC" w:rsidRDefault="00506E05" w:rsidP="00DC48E9">
      <w:pPr>
        <w:pStyle w:val="ConsNormal"/>
        <w:ind w:firstLine="0"/>
        <w:jc w:val="center"/>
        <w:rPr>
          <w:sz w:val="24"/>
          <w:szCs w:val="24"/>
        </w:rPr>
      </w:pPr>
      <w:r w:rsidRPr="000C09E8">
        <w:rPr>
          <w:sz w:val="24"/>
          <w:szCs w:val="24"/>
        </w:rPr>
        <w:t xml:space="preserve">                                                                            </w:t>
      </w:r>
      <w:r w:rsidR="000C09E8">
        <w:rPr>
          <w:sz w:val="24"/>
          <w:szCs w:val="24"/>
        </w:rPr>
        <w:t xml:space="preserve">                     </w:t>
      </w:r>
      <w:r w:rsidRPr="000C09E8">
        <w:rPr>
          <w:sz w:val="24"/>
          <w:szCs w:val="24"/>
        </w:rPr>
        <w:t xml:space="preserve">    </w:t>
      </w:r>
      <w:r w:rsidR="00913DD1" w:rsidRPr="000C09E8">
        <w:rPr>
          <w:sz w:val="24"/>
          <w:szCs w:val="24"/>
        </w:rPr>
        <w:t xml:space="preserve">От </w:t>
      </w:r>
      <w:r w:rsidR="00E124C4">
        <w:rPr>
          <w:sz w:val="24"/>
          <w:szCs w:val="24"/>
        </w:rPr>
        <w:t>14</w:t>
      </w:r>
      <w:r w:rsidR="000C09E8" w:rsidRPr="000C09E8">
        <w:rPr>
          <w:sz w:val="24"/>
          <w:szCs w:val="24"/>
        </w:rPr>
        <w:t>.11</w:t>
      </w:r>
      <w:r w:rsidR="00A66899">
        <w:rPr>
          <w:sz w:val="24"/>
          <w:szCs w:val="24"/>
        </w:rPr>
        <w:t>.20</w:t>
      </w:r>
      <w:r w:rsidR="005A2157">
        <w:rPr>
          <w:sz w:val="24"/>
          <w:szCs w:val="24"/>
        </w:rPr>
        <w:t>2</w:t>
      </w:r>
      <w:r w:rsidR="00E124C4">
        <w:rPr>
          <w:sz w:val="24"/>
          <w:szCs w:val="24"/>
        </w:rPr>
        <w:t>2</w:t>
      </w:r>
      <w:r w:rsidR="0015184D" w:rsidRPr="000C09E8">
        <w:rPr>
          <w:sz w:val="24"/>
          <w:szCs w:val="24"/>
        </w:rPr>
        <w:t xml:space="preserve"> </w:t>
      </w:r>
      <w:r w:rsidR="00913DD1" w:rsidRPr="000C09E8">
        <w:rPr>
          <w:sz w:val="24"/>
          <w:szCs w:val="24"/>
        </w:rPr>
        <w:t xml:space="preserve">г. № </w:t>
      </w:r>
      <w:r w:rsidR="00E124C4">
        <w:rPr>
          <w:sz w:val="24"/>
          <w:szCs w:val="24"/>
        </w:rPr>
        <w:t>6</w:t>
      </w:r>
      <w:r w:rsidR="00B027DB">
        <w:rPr>
          <w:sz w:val="24"/>
          <w:szCs w:val="24"/>
        </w:rPr>
        <w:t>1</w:t>
      </w:r>
    </w:p>
    <w:p w14:paraId="0FFD3C98" w14:textId="77777777" w:rsidR="005128BD" w:rsidRPr="00DC48E9" w:rsidRDefault="005128BD" w:rsidP="00DC48E9">
      <w:pPr>
        <w:pStyle w:val="ConsNormal"/>
        <w:ind w:firstLine="0"/>
        <w:jc w:val="center"/>
        <w:rPr>
          <w:sz w:val="24"/>
          <w:szCs w:val="24"/>
        </w:rPr>
      </w:pPr>
    </w:p>
    <w:p w14:paraId="010A4BA5" w14:textId="77777777" w:rsidR="002024CC" w:rsidRPr="000C09E8" w:rsidRDefault="00E37D0F" w:rsidP="000C09E8">
      <w:pPr>
        <w:pStyle w:val="ConsNormal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МУНИЦИПАЛЬНАЯ</w:t>
      </w:r>
      <w:r w:rsidR="002024CC" w:rsidRPr="000C09E8">
        <w:rPr>
          <w:bCs/>
          <w:sz w:val="24"/>
          <w:szCs w:val="24"/>
        </w:rPr>
        <w:t xml:space="preserve"> ПРОГРАММА</w:t>
      </w:r>
    </w:p>
    <w:p w14:paraId="0304A3CE" w14:textId="77777777" w:rsidR="002024CC" w:rsidRPr="000C09E8" w:rsidRDefault="002024CC" w:rsidP="000C09E8">
      <w:pPr>
        <w:pStyle w:val="ConsNormal"/>
        <w:ind w:firstLine="0"/>
        <w:jc w:val="center"/>
        <w:rPr>
          <w:bCs/>
          <w:sz w:val="24"/>
          <w:szCs w:val="24"/>
        </w:rPr>
      </w:pPr>
      <w:r w:rsidRPr="000C09E8">
        <w:rPr>
          <w:bCs/>
          <w:sz w:val="24"/>
          <w:szCs w:val="24"/>
        </w:rPr>
        <w:t xml:space="preserve">        </w:t>
      </w:r>
      <w:proofErr w:type="gramStart"/>
      <w:r w:rsidRPr="000C09E8">
        <w:rPr>
          <w:bCs/>
          <w:sz w:val="24"/>
          <w:szCs w:val="24"/>
        </w:rPr>
        <w:t>« Социальная</w:t>
      </w:r>
      <w:proofErr w:type="gramEnd"/>
      <w:r w:rsidRPr="000C09E8">
        <w:rPr>
          <w:bCs/>
          <w:sz w:val="24"/>
          <w:szCs w:val="24"/>
        </w:rPr>
        <w:t xml:space="preserve"> политика Аржановского сельского поселения </w:t>
      </w:r>
    </w:p>
    <w:p w14:paraId="640CC56A" w14:textId="77777777" w:rsidR="002024CC" w:rsidRPr="000C09E8" w:rsidRDefault="00A66899" w:rsidP="000C09E8">
      <w:pPr>
        <w:pStyle w:val="ConsNormal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202</w:t>
      </w:r>
      <w:r w:rsidR="00E124C4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-202</w:t>
      </w:r>
      <w:r w:rsidR="00E124C4">
        <w:rPr>
          <w:bCs/>
          <w:sz w:val="24"/>
          <w:szCs w:val="24"/>
        </w:rPr>
        <w:t>5</w:t>
      </w:r>
      <w:r w:rsidR="002024CC" w:rsidRPr="000C09E8">
        <w:rPr>
          <w:bCs/>
          <w:sz w:val="24"/>
          <w:szCs w:val="24"/>
        </w:rPr>
        <w:t xml:space="preserve"> год</w:t>
      </w:r>
      <w:r w:rsidR="0015184D" w:rsidRPr="000C09E8">
        <w:rPr>
          <w:bCs/>
          <w:sz w:val="24"/>
          <w:szCs w:val="24"/>
        </w:rPr>
        <w:t>ы</w:t>
      </w:r>
      <w:r w:rsidR="002024CC" w:rsidRPr="000C09E8">
        <w:rPr>
          <w:bCs/>
          <w:sz w:val="24"/>
          <w:szCs w:val="24"/>
        </w:rPr>
        <w:t>»</w:t>
      </w:r>
    </w:p>
    <w:p w14:paraId="58FE65F5" w14:textId="77777777" w:rsidR="002024CC" w:rsidRPr="000C09E8" w:rsidRDefault="002024CC" w:rsidP="00DC48E9">
      <w:pPr>
        <w:pStyle w:val="ConsNormal"/>
        <w:ind w:firstLine="0"/>
        <w:rPr>
          <w:sz w:val="24"/>
          <w:szCs w:val="24"/>
        </w:rPr>
      </w:pPr>
    </w:p>
    <w:p w14:paraId="329A4F8E" w14:textId="77777777" w:rsidR="002024CC" w:rsidRPr="000C09E8" w:rsidRDefault="002024CC" w:rsidP="000C09E8">
      <w:pPr>
        <w:jc w:val="center"/>
        <w:rPr>
          <w:rFonts w:ascii="Arial" w:hAnsi="Arial" w:cs="Arial"/>
        </w:rPr>
      </w:pPr>
      <w:proofErr w:type="gramStart"/>
      <w:r w:rsidRPr="000C09E8">
        <w:rPr>
          <w:rFonts w:ascii="Arial" w:hAnsi="Arial" w:cs="Arial"/>
        </w:rPr>
        <w:t>Паспорт  программы</w:t>
      </w:r>
      <w:proofErr w:type="gramEnd"/>
    </w:p>
    <w:p w14:paraId="64EAD579" w14:textId="77777777" w:rsidR="002024CC" w:rsidRPr="000C09E8" w:rsidRDefault="002024CC" w:rsidP="000C09E8">
      <w:pPr>
        <w:pStyle w:val="ConsNormal"/>
        <w:ind w:firstLine="0"/>
        <w:jc w:val="center"/>
        <w:rPr>
          <w:sz w:val="24"/>
          <w:szCs w:val="24"/>
        </w:rPr>
      </w:pPr>
    </w:p>
    <w:p w14:paraId="200C6976" w14:textId="77777777" w:rsidR="000C09E8" w:rsidRPr="00685F23" w:rsidRDefault="002024CC" w:rsidP="000C09E8">
      <w:pPr>
        <w:rPr>
          <w:rFonts w:ascii="Arial" w:hAnsi="Arial" w:cs="Arial"/>
          <w:iCs/>
        </w:rPr>
      </w:pPr>
      <w:r w:rsidRPr="00685F23">
        <w:rPr>
          <w:rFonts w:ascii="Arial" w:hAnsi="Arial" w:cs="Arial"/>
          <w:bCs/>
        </w:rPr>
        <w:t xml:space="preserve">Наименование </w:t>
      </w:r>
      <w:proofErr w:type="gramStart"/>
      <w:r w:rsidRPr="00685F23">
        <w:rPr>
          <w:rFonts w:ascii="Arial" w:hAnsi="Arial" w:cs="Arial"/>
          <w:bCs/>
        </w:rPr>
        <w:t xml:space="preserve">программы: </w:t>
      </w:r>
      <w:r w:rsidR="000C09E8" w:rsidRPr="00685F23">
        <w:rPr>
          <w:rFonts w:ascii="Arial" w:hAnsi="Arial" w:cs="Arial"/>
          <w:bCs/>
        </w:rPr>
        <w:t xml:space="preserve">  </w:t>
      </w:r>
      <w:proofErr w:type="gramEnd"/>
      <w:r w:rsidR="000C09E8" w:rsidRPr="00685F23">
        <w:rPr>
          <w:rFonts w:ascii="Arial" w:hAnsi="Arial" w:cs="Arial"/>
          <w:bCs/>
        </w:rPr>
        <w:t xml:space="preserve">         </w:t>
      </w:r>
      <w:r w:rsidRPr="00685F23">
        <w:rPr>
          <w:rFonts w:ascii="Arial" w:hAnsi="Arial" w:cs="Arial"/>
          <w:iCs/>
        </w:rPr>
        <w:t xml:space="preserve">Социальная политика Аржановского сельского </w:t>
      </w:r>
      <w:r w:rsidR="000C09E8" w:rsidRPr="00685F23">
        <w:rPr>
          <w:rFonts w:ascii="Arial" w:hAnsi="Arial" w:cs="Arial"/>
          <w:iCs/>
        </w:rPr>
        <w:t xml:space="preserve">        </w:t>
      </w:r>
    </w:p>
    <w:p w14:paraId="173699EE" w14:textId="77777777" w:rsidR="000C09E8" w:rsidRPr="00685F23" w:rsidRDefault="000C09E8" w:rsidP="000C09E8">
      <w:pPr>
        <w:rPr>
          <w:rFonts w:ascii="Arial" w:hAnsi="Arial" w:cs="Arial"/>
          <w:bCs/>
          <w:iCs/>
        </w:rPr>
      </w:pPr>
      <w:r w:rsidRPr="00685F23">
        <w:rPr>
          <w:rFonts w:ascii="Arial" w:hAnsi="Arial" w:cs="Arial"/>
          <w:iCs/>
        </w:rPr>
        <w:t xml:space="preserve">                                                     </w:t>
      </w:r>
      <w:r w:rsidR="002024CC" w:rsidRPr="00685F23">
        <w:rPr>
          <w:rFonts w:ascii="Arial" w:hAnsi="Arial" w:cs="Arial"/>
          <w:iCs/>
        </w:rPr>
        <w:t xml:space="preserve">поселения </w:t>
      </w:r>
      <w:r w:rsidR="00A66899">
        <w:rPr>
          <w:rFonts w:ascii="Arial" w:hAnsi="Arial" w:cs="Arial"/>
          <w:iCs/>
        </w:rPr>
        <w:t>на 202</w:t>
      </w:r>
      <w:r w:rsidR="00E124C4">
        <w:rPr>
          <w:rFonts w:ascii="Arial" w:hAnsi="Arial" w:cs="Arial"/>
          <w:iCs/>
        </w:rPr>
        <w:t>3</w:t>
      </w:r>
      <w:r w:rsidR="00A66899">
        <w:rPr>
          <w:rFonts w:ascii="Arial" w:hAnsi="Arial" w:cs="Arial"/>
          <w:iCs/>
        </w:rPr>
        <w:t>-202</w:t>
      </w:r>
      <w:r w:rsidR="00E124C4">
        <w:rPr>
          <w:rFonts w:ascii="Arial" w:hAnsi="Arial" w:cs="Arial"/>
          <w:iCs/>
        </w:rPr>
        <w:t>5</w:t>
      </w:r>
      <w:r w:rsidR="002024CC" w:rsidRPr="00685F23">
        <w:rPr>
          <w:rFonts w:ascii="Arial" w:hAnsi="Arial" w:cs="Arial"/>
          <w:iCs/>
        </w:rPr>
        <w:t xml:space="preserve"> год</w:t>
      </w:r>
      <w:r w:rsidR="0015184D" w:rsidRPr="00685F23">
        <w:rPr>
          <w:rFonts w:ascii="Arial" w:hAnsi="Arial" w:cs="Arial"/>
          <w:iCs/>
        </w:rPr>
        <w:t>ы</w:t>
      </w:r>
      <w:r w:rsidR="005128BD">
        <w:rPr>
          <w:rFonts w:ascii="Arial" w:hAnsi="Arial" w:cs="Arial"/>
          <w:iCs/>
        </w:rPr>
        <w:t xml:space="preserve"> (</w:t>
      </w:r>
      <w:r w:rsidR="002024CC" w:rsidRPr="00685F23">
        <w:rPr>
          <w:rFonts w:ascii="Arial" w:hAnsi="Arial" w:cs="Arial"/>
          <w:iCs/>
        </w:rPr>
        <w:t xml:space="preserve">далее </w:t>
      </w:r>
      <w:proofErr w:type="gramStart"/>
      <w:r w:rsidR="002024CC" w:rsidRPr="00685F23">
        <w:rPr>
          <w:rFonts w:ascii="Arial" w:hAnsi="Arial" w:cs="Arial"/>
          <w:iCs/>
        </w:rPr>
        <w:t>Программа  )</w:t>
      </w:r>
      <w:proofErr w:type="gramEnd"/>
      <w:r w:rsidR="002024CC" w:rsidRPr="00685F23">
        <w:rPr>
          <w:rFonts w:ascii="Arial" w:hAnsi="Arial" w:cs="Arial"/>
          <w:bCs/>
          <w:iCs/>
        </w:rPr>
        <w:t>.</w:t>
      </w:r>
      <w:r w:rsidR="002024CC" w:rsidRPr="00685F23">
        <w:rPr>
          <w:rFonts w:ascii="Arial" w:hAnsi="Arial" w:cs="Arial"/>
          <w:bCs/>
        </w:rPr>
        <w:t xml:space="preserve"> </w:t>
      </w:r>
      <w:r w:rsidR="00C2357A" w:rsidRPr="00685F23">
        <w:rPr>
          <w:rFonts w:ascii="Arial" w:hAnsi="Arial" w:cs="Arial"/>
          <w:bCs/>
        </w:rPr>
        <w:t xml:space="preserve"> З</w:t>
      </w:r>
      <w:r w:rsidR="002024CC" w:rsidRPr="00685F23">
        <w:rPr>
          <w:rFonts w:ascii="Arial" w:hAnsi="Arial" w:cs="Arial"/>
          <w:bCs/>
        </w:rPr>
        <w:t>аказчик</w:t>
      </w:r>
      <w:r w:rsidR="00C2357A" w:rsidRPr="00685F23">
        <w:rPr>
          <w:rFonts w:ascii="Arial" w:hAnsi="Arial" w:cs="Arial"/>
          <w:bCs/>
        </w:rPr>
        <w:t xml:space="preserve"> </w:t>
      </w:r>
      <w:proofErr w:type="gramStart"/>
      <w:r w:rsidR="00C2357A" w:rsidRPr="00685F23">
        <w:rPr>
          <w:rFonts w:ascii="Arial" w:hAnsi="Arial" w:cs="Arial"/>
          <w:bCs/>
        </w:rPr>
        <w:t>программы</w:t>
      </w:r>
      <w:r w:rsidR="002024CC" w:rsidRPr="00685F23">
        <w:rPr>
          <w:rFonts w:ascii="Arial" w:hAnsi="Arial" w:cs="Arial"/>
          <w:bCs/>
        </w:rPr>
        <w:t xml:space="preserve">:   </w:t>
      </w:r>
      <w:proofErr w:type="gramEnd"/>
      <w:r w:rsidR="002024CC" w:rsidRPr="00685F23">
        <w:rPr>
          <w:rFonts w:ascii="Arial" w:hAnsi="Arial" w:cs="Arial"/>
          <w:bCs/>
        </w:rPr>
        <w:t xml:space="preserve">                   </w:t>
      </w:r>
      <w:r w:rsidR="002024CC" w:rsidRPr="00685F23">
        <w:rPr>
          <w:rFonts w:ascii="Arial" w:hAnsi="Arial" w:cs="Arial"/>
          <w:bCs/>
          <w:iCs/>
        </w:rPr>
        <w:t xml:space="preserve"> администрация Аржановского сельского    </w:t>
      </w:r>
      <w:r w:rsidRPr="00685F23">
        <w:rPr>
          <w:rFonts w:ascii="Arial" w:hAnsi="Arial" w:cs="Arial"/>
          <w:bCs/>
          <w:iCs/>
        </w:rPr>
        <w:t xml:space="preserve"> </w:t>
      </w:r>
    </w:p>
    <w:p w14:paraId="24BBEC92" w14:textId="77777777" w:rsidR="002024CC" w:rsidRPr="00685F23" w:rsidRDefault="000C09E8" w:rsidP="000C09E8">
      <w:pPr>
        <w:rPr>
          <w:rFonts w:ascii="Arial" w:hAnsi="Arial" w:cs="Arial"/>
          <w:bCs/>
          <w:iCs/>
        </w:rPr>
      </w:pPr>
      <w:r w:rsidRPr="00685F23">
        <w:rPr>
          <w:rFonts w:ascii="Arial" w:hAnsi="Arial" w:cs="Arial"/>
          <w:bCs/>
          <w:iCs/>
        </w:rPr>
        <w:t xml:space="preserve">                                                           </w:t>
      </w:r>
      <w:r w:rsidR="002024CC" w:rsidRPr="00685F23">
        <w:rPr>
          <w:rFonts w:ascii="Arial" w:hAnsi="Arial" w:cs="Arial"/>
          <w:bCs/>
          <w:iCs/>
        </w:rPr>
        <w:t>поселения.</w:t>
      </w:r>
    </w:p>
    <w:p w14:paraId="586F5DDA" w14:textId="77777777" w:rsidR="000C09E8" w:rsidRPr="00685F23" w:rsidRDefault="002024CC" w:rsidP="000C09E8">
      <w:pPr>
        <w:rPr>
          <w:rFonts w:ascii="Arial" w:hAnsi="Arial" w:cs="Arial"/>
          <w:bCs/>
        </w:rPr>
      </w:pPr>
      <w:r w:rsidRPr="00685F23">
        <w:rPr>
          <w:rFonts w:ascii="Arial" w:hAnsi="Arial" w:cs="Arial"/>
          <w:bCs/>
        </w:rPr>
        <w:t xml:space="preserve"> Основной разработчик</w:t>
      </w:r>
    </w:p>
    <w:p w14:paraId="4370529B" w14:textId="77777777" w:rsidR="002024CC" w:rsidRPr="00685F23" w:rsidRDefault="002024CC" w:rsidP="000C09E8">
      <w:pPr>
        <w:rPr>
          <w:rFonts w:ascii="Arial" w:hAnsi="Arial" w:cs="Arial"/>
          <w:bCs/>
          <w:iCs/>
        </w:rPr>
      </w:pPr>
      <w:r w:rsidRPr="00685F23">
        <w:rPr>
          <w:rFonts w:ascii="Arial" w:hAnsi="Arial" w:cs="Arial"/>
          <w:bCs/>
        </w:rPr>
        <w:t xml:space="preserve"> </w:t>
      </w:r>
      <w:proofErr w:type="gramStart"/>
      <w:r w:rsidRPr="00685F23">
        <w:rPr>
          <w:rFonts w:ascii="Arial" w:hAnsi="Arial" w:cs="Arial"/>
          <w:bCs/>
        </w:rPr>
        <w:t xml:space="preserve">программы: </w:t>
      </w:r>
      <w:r w:rsidR="000C09E8" w:rsidRPr="00685F23">
        <w:rPr>
          <w:rFonts w:ascii="Arial" w:hAnsi="Arial" w:cs="Arial"/>
          <w:bCs/>
        </w:rPr>
        <w:t xml:space="preserve">  </w:t>
      </w:r>
      <w:proofErr w:type="gramEnd"/>
      <w:r w:rsidR="000C09E8" w:rsidRPr="00685F23">
        <w:rPr>
          <w:rFonts w:ascii="Arial" w:hAnsi="Arial" w:cs="Arial"/>
          <w:bCs/>
        </w:rPr>
        <w:t xml:space="preserve">                           </w:t>
      </w:r>
      <w:r w:rsidRPr="00685F23">
        <w:rPr>
          <w:rFonts w:ascii="Arial" w:hAnsi="Arial" w:cs="Arial"/>
          <w:bCs/>
          <w:iCs/>
        </w:rPr>
        <w:t>Администрация Аржановского сельского поселения</w:t>
      </w:r>
    </w:p>
    <w:p w14:paraId="471DD90D" w14:textId="77777777" w:rsidR="000C09E8" w:rsidRPr="00685F23" w:rsidRDefault="000C09E8" w:rsidP="000C09E8">
      <w:pPr>
        <w:rPr>
          <w:rFonts w:ascii="Arial" w:hAnsi="Arial" w:cs="Arial"/>
          <w:bCs/>
        </w:rPr>
      </w:pPr>
    </w:p>
    <w:p w14:paraId="5F1CB245" w14:textId="77777777" w:rsidR="000C09E8" w:rsidRPr="00685F23" w:rsidRDefault="002024CC" w:rsidP="000C09E8">
      <w:pPr>
        <w:rPr>
          <w:rFonts w:ascii="Arial" w:hAnsi="Arial" w:cs="Arial"/>
          <w:bCs/>
        </w:rPr>
      </w:pPr>
      <w:r w:rsidRPr="00685F23">
        <w:rPr>
          <w:rFonts w:ascii="Arial" w:hAnsi="Arial" w:cs="Arial"/>
          <w:bCs/>
        </w:rPr>
        <w:t>Цель и основные задачи</w:t>
      </w:r>
    </w:p>
    <w:p w14:paraId="6AEFE624" w14:textId="77777777" w:rsidR="000C09E8" w:rsidRPr="00685F23" w:rsidRDefault="002024CC" w:rsidP="000C09E8">
      <w:pPr>
        <w:rPr>
          <w:rFonts w:ascii="Arial" w:hAnsi="Arial" w:cs="Arial"/>
          <w:bCs/>
          <w:iCs/>
        </w:rPr>
      </w:pPr>
      <w:r w:rsidRPr="00685F23">
        <w:rPr>
          <w:rFonts w:ascii="Arial" w:hAnsi="Arial" w:cs="Arial"/>
          <w:bCs/>
        </w:rPr>
        <w:t xml:space="preserve"> </w:t>
      </w:r>
      <w:proofErr w:type="gramStart"/>
      <w:r w:rsidRPr="00685F23">
        <w:rPr>
          <w:rFonts w:ascii="Arial" w:hAnsi="Arial" w:cs="Arial"/>
          <w:bCs/>
        </w:rPr>
        <w:t xml:space="preserve">программы:   </w:t>
      </w:r>
      <w:proofErr w:type="gramEnd"/>
      <w:r w:rsidRPr="00685F23">
        <w:rPr>
          <w:rFonts w:ascii="Arial" w:hAnsi="Arial" w:cs="Arial"/>
          <w:bCs/>
        </w:rPr>
        <w:t xml:space="preserve">          </w:t>
      </w:r>
      <w:r w:rsidR="000C09E8" w:rsidRPr="00685F23">
        <w:rPr>
          <w:rFonts w:ascii="Arial" w:hAnsi="Arial" w:cs="Arial"/>
          <w:bCs/>
        </w:rPr>
        <w:t xml:space="preserve">               </w:t>
      </w:r>
      <w:r w:rsidRPr="00685F23">
        <w:rPr>
          <w:rFonts w:ascii="Arial" w:hAnsi="Arial" w:cs="Arial"/>
          <w:bCs/>
          <w:iCs/>
        </w:rPr>
        <w:t xml:space="preserve">Социальная поддержка населения, проживающего на </w:t>
      </w:r>
      <w:r w:rsidR="000C09E8" w:rsidRPr="00685F23">
        <w:rPr>
          <w:rFonts w:ascii="Arial" w:hAnsi="Arial" w:cs="Arial"/>
          <w:bCs/>
          <w:iCs/>
        </w:rPr>
        <w:t xml:space="preserve"> </w:t>
      </w:r>
    </w:p>
    <w:p w14:paraId="105CF48F" w14:textId="77777777" w:rsidR="000C09E8" w:rsidRPr="00685F23" w:rsidRDefault="000C09E8" w:rsidP="000C09E8">
      <w:pPr>
        <w:rPr>
          <w:rFonts w:ascii="Arial" w:hAnsi="Arial" w:cs="Arial"/>
          <w:bCs/>
          <w:iCs/>
        </w:rPr>
      </w:pPr>
      <w:r w:rsidRPr="00685F23">
        <w:rPr>
          <w:rFonts w:ascii="Arial" w:hAnsi="Arial" w:cs="Arial"/>
          <w:bCs/>
          <w:iCs/>
        </w:rPr>
        <w:t xml:space="preserve">                                                </w:t>
      </w:r>
      <w:r w:rsidR="002024CC" w:rsidRPr="00685F23">
        <w:rPr>
          <w:rFonts w:ascii="Arial" w:hAnsi="Arial" w:cs="Arial"/>
          <w:bCs/>
          <w:iCs/>
        </w:rPr>
        <w:t xml:space="preserve">территории Аржановского сельского поселения, </w:t>
      </w:r>
    </w:p>
    <w:p w14:paraId="591EC0A1" w14:textId="77777777" w:rsidR="000C09E8" w:rsidRPr="00685F23" w:rsidRDefault="000C09E8" w:rsidP="000C09E8">
      <w:pPr>
        <w:rPr>
          <w:rFonts w:ascii="Arial" w:hAnsi="Arial" w:cs="Arial"/>
          <w:bCs/>
          <w:iCs/>
        </w:rPr>
      </w:pPr>
      <w:r w:rsidRPr="00685F23">
        <w:rPr>
          <w:rFonts w:ascii="Arial" w:hAnsi="Arial" w:cs="Arial"/>
          <w:bCs/>
          <w:iCs/>
        </w:rPr>
        <w:t xml:space="preserve">                                                </w:t>
      </w:r>
      <w:r w:rsidR="002024CC" w:rsidRPr="00685F23">
        <w:rPr>
          <w:rFonts w:ascii="Arial" w:hAnsi="Arial" w:cs="Arial"/>
          <w:bCs/>
          <w:iCs/>
        </w:rPr>
        <w:t>оказание ему материальной помощи</w:t>
      </w:r>
      <w:r w:rsidR="00F705E6" w:rsidRPr="00685F23">
        <w:rPr>
          <w:rFonts w:ascii="Arial" w:hAnsi="Arial" w:cs="Arial"/>
          <w:bCs/>
          <w:iCs/>
        </w:rPr>
        <w:t xml:space="preserve"> в сложных </w:t>
      </w:r>
    </w:p>
    <w:p w14:paraId="0BD0C08D" w14:textId="77777777" w:rsidR="000C09E8" w:rsidRPr="00685F23" w:rsidRDefault="000C09E8" w:rsidP="000C09E8">
      <w:pPr>
        <w:rPr>
          <w:rFonts w:ascii="Arial" w:hAnsi="Arial" w:cs="Arial"/>
          <w:bCs/>
          <w:iCs/>
        </w:rPr>
      </w:pPr>
      <w:r w:rsidRPr="00685F23">
        <w:rPr>
          <w:rFonts w:ascii="Arial" w:hAnsi="Arial" w:cs="Arial"/>
          <w:bCs/>
          <w:iCs/>
        </w:rPr>
        <w:t xml:space="preserve">                                                </w:t>
      </w:r>
      <w:r w:rsidR="00F705E6" w:rsidRPr="00685F23">
        <w:rPr>
          <w:rFonts w:ascii="Arial" w:hAnsi="Arial" w:cs="Arial"/>
          <w:bCs/>
          <w:iCs/>
        </w:rPr>
        <w:t>жизненных ситуациях.</w:t>
      </w:r>
      <w:r w:rsidR="00A3191D" w:rsidRPr="00685F23">
        <w:rPr>
          <w:rFonts w:ascii="Arial" w:hAnsi="Arial" w:cs="Arial"/>
          <w:bCs/>
          <w:iCs/>
        </w:rPr>
        <w:t xml:space="preserve"> </w:t>
      </w:r>
      <w:r w:rsidR="00F705E6" w:rsidRPr="00685F23">
        <w:rPr>
          <w:rFonts w:ascii="Arial" w:hAnsi="Arial" w:cs="Arial"/>
          <w:bCs/>
          <w:iCs/>
        </w:rPr>
        <w:t xml:space="preserve">Чествование отдельных </w:t>
      </w:r>
    </w:p>
    <w:p w14:paraId="62778F74" w14:textId="77777777" w:rsidR="000C09E8" w:rsidRPr="00685F23" w:rsidRDefault="000C09E8" w:rsidP="000C09E8">
      <w:pPr>
        <w:rPr>
          <w:rFonts w:ascii="Arial" w:hAnsi="Arial" w:cs="Arial"/>
          <w:bCs/>
          <w:iCs/>
        </w:rPr>
      </w:pPr>
      <w:r w:rsidRPr="00685F23">
        <w:rPr>
          <w:rFonts w:ascii="Arial" w:hAnsi="Arial" w:cs="Arial"/>
          <w:bCs/>
          <w:iCs/>
        </w:rPr>
        <w:t xml:space="preserve">                                                </w:t>
      </w:r>
      <w:r w:rsidR="00F705E6" w:rsidRPr="00685F23">
        <w:rPr>
          <w:rFonts w:ascii="Arial" w:hAnsi="Arial" w:cs="Arial"/>
          <w:bCs/>
          <w:iCs/>
        </w:rPr>
        <w:t xml:space="preserve">категорий граждан в связи с памятными датами и </w:t>
      </w:r>
    </w:p>
    <w:p w14:paraId="1FC731C1" w14:textId="77777777" w:rsidR="002024CC" w:rsidRPr="00685F23" w:rsidRDefault="000C09E8" w:rsidP="000C09E8">
      <w:pPr>
        <w:rPr>
          <w:rFonts w:ascii="Arial" w:hAnsi="Arial" w:cs="Arial"/>
          <w:bCs/>
          <w:iCs/>
        </w:rPr>
      </w:pPr>
      <w:r w:rsidRPr="00685F23">
        <w:rPr>
          <w:rFonts w:ascii="Arial" w:hAnsi="Arial" w:cs="Arial"/>
          <w:bCs/>
          <w:iCs/>
        </w:rPr>
        <w:t xml:space="preserve">                                                </w:t>
      </w:r>
      <w:r w:rsidR="00F705E6" w:rsidRPr="00685F23">
        <w:rPr>
          <w:rFonts w:ascii="Arial" w:hAnsi="Arial" w:cs="Arial"/>
          <w:bCs/>
          <w:iCs/>
        </w:rPr>
        <w:t>праздничными мероприятиями.</w:t>
      </w:r>
    </w:p>
    <w:p w14:paraId="37CC8012" w14:textId="77777777" w:rsidR="000C09E8" w:rsidRPr="00685F23" w:rsidRDefault="002024CC" w:rsidP="000C09E8">
      <w:pPr>
        <w:rPr>
          <w:rFonts w:ascii="Arial" w:hAnsi="Arial" w:cs="Arial"/>
          <w:bCs/>
        </w:rPr>
      </w:pPr>
      <w:r w:rsidRPr="00685F23">
        <w:rPr>
          <w:rFonts w:ascii="Arial" w:hAnsi="Arial" w:cs="Arial"/>
          <w:bCs/>
        </w:rPr>
        <w:t xml:space="preserve"> Сроки и этапы реализации</w:t>
      </w:r>
    </w:p>
    <w:p w14:paraId="3B5A0CE7" w14:textId="77777777" w:rsidR="002024CC" w:rsidRPr="00685F23" w:rsidRDefault="002024CC" w:rsidP="000C09E8">
      <w:pPr>
        <w:rPr>
          <w:rFonts w:ascii="Arial" w:hAnsi="Arial" w:cs="Arial"/>
          <w:bCs/>
        </w:rPr>
      </w:pPr>
      <w:r w:rsidRPr="00685F23">
        <w:rPr>
          <w:rFonts w:ascii="Arial" w:hAnsi="Arial" w:cs="Arial"/>
          <w:bCs/>
        </w:rPr>
        <w:t xml:space="preserve"> </w:t>
      </w:r>
      <w:proofErr w:type="gramStart"/>
      <w:r w:rsidRPr="00685F23">
        <w:rPr>
          <w:rFonts w:ascii="Arial" w:hAnsi="Arial" w:cs="Arial"/>
          <w:bCs/>
        </w:rPr>
        <w:t xml:space="preserve">программы:   </w:t>
      </w:r>
      <w:proofErr w:type="gramEnd"/>
      <w:r w:rsidRPr="00685F23">
        <w:rPr>
          <w:rFonts w:ascii="Arial" w:hAnsi="Arial" w:cs="Arial"/>
          <w:bCs/>
        </w:rPr>
        <w:t xml:space="preserve">   </w:t>
      </w:r>
      <w:r w:rsidR="00913DD1" w:rsidRPr="00685F23">
        <w:rPr>
          <w:rFonts w:ascii="Arial" w:hAnsi="Arial" w:cs="Arial"/>
          <w:bCs/>
        </w:rPr>
        <w:t xml:space="preserve">                           </w:t>
      </w:r>
      <w:r w:rsidR="00685F23">
        <w:rPr>
          <w:rFonts w:ascii="Arial" w:hAnsi="Arial" w:cs="Arial"/>
          <w:bCs/>
        </w:rPr>
        <w:t xml:space="preserve">  </w:t>
      </w:r>
      <w:r w:rsidR="000C09E8" w:rsidRPr="00685F23">
        <w:rPr>
          <w:rFonts w:ascii="Arial" w:hAnsi="Arial" w:cs="Arial"/>
          <w:bCs/>
        </w:rPr>
        <w:t xml:space="preserve">  </w:t>
      </w:r>
      <w:r w:rsidR="00A66899">
        <w:rPr>
          <w:rFonts w:ascii="Arial" w:hAnsi="Arial" w:cs="Arial"/>
          <w:bCs/>
        </w:rPr>
        <w:t xml:space="preserve"> 202</w:t>
      </w:r>
      <w:r w:rsidR="00E124C4">
        <w:rPr>
          <w:rFonts w:ascii="Arial" w:hAnsi="Arial" w:cs="Arial"/>
          <w:bCs/>
        </w:rPr>
        <w:t>3</w:t>
      </w:r>
      <w:r w:rsidR="00A66899">
        <w:rPr>
          <w:rFonts w:ascii="Arial" w:hAnsi="Arial" w:cs="Arial"/>
          <w:bCs/>
        </w:rPr>
        <w:t>-202</w:t>
      </w:r>
      <w:r w:rsidR="00E124C4">
        <w:rPr>
          <w:rFonts w:ascii="Arial" w:hAnsi="Arial" w:cs="Arial"/>
          <w:bCs/>
        </w:rPr>
        <w:t>5</w:t>
      </w:r>
      <w:r w:rsidR="008757EB">
        <w:rPr>
          <w:rFonts w:ascii="Arial" w:hAnsi="Arial" w:cs="Arial"/>
          <w:bCs/>
        </w:rPr>
        <w:t xml:space="preserve"> </w:t>
      </w:r>
      <w:r w:rsidRPr="00685F23">
        <w:rPr>
          <w:rFonts w:ascii="Arial" w:hAnsi="Arial" w:cs="Arial"/>
          <w:bCs/>
        </w:rPr>
        <w:t>год</w:t>
      </w:r>
      <w:r w:rsidR="0015184D" w:rsidRPr="00685F23">
        <w:rPr>
          <w:rFonts w:ascii="Arial" w:hAnsi="Arial" w:cs="Arial"/>
          <w:bCs/>
        </w:rPr>
        <w:t>ы</w:t>
      </w:r>
      <w:r w:rsidRPr="00685F23">
        <w:rPr>
          <w:rFonts w:ascii="Arial" w:hAnsi="Arial" w:cs="Arial"/>
          <w:bCs/>
        </w:rPr>
        <w:t>.</w:t>
      </w:r>
    </w:p>
    <w:p w14:paraId="08ADD602" w14:textId="77777777" w:rsidR="000C09E8" w:rsidRPr="00685F23" w:rsidRDefault="002024CC" w:rsidP="000C09E8">
      <w:pPr>
        <w:rPr>
          <w:rFonts w:ascii="Arial" w:hAnsi="Arial" w:cs="Arial"/>
          <w:bCs/>
        </w:rPr>
      </w:pPr>
      <w:r w:rsidRPr="00685F23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Основные мероприятия </w:t>
      </w:r>
    </w:p>
    <w:p w14:paraId="0FF7C746" w14:textId="77777777" w:rsidR="000C09E8" w:rsidRPr="00685F23" w:rsidRDefault="002024CC" w:rsidP="00685F23">
      <w:pPr>
        <w:jc w:val="right"/>
        <w:rPr>
          <w:rFonts w:ascii="Arial" w:hAnsi="Arial" w:cs="Arial"/>
          <w:bCs/>
          <w:iCs/>
        </w:rPr>
      </w:pPr>
      <w:proofErr w:type="gramStart"/>
      <w:r w:rsidRPr="00685F23">
        <w:rPr>
          <w:rFonts w:ascii="Arial" w:hAnsi="Arial" w:cs="Arial"/>
          <w:bCs/>
        </w:rPr>
        <w:t xml:space="preserve">программы:   </w:t>
      </w:r>
      <w:proofErr w:type="gramEnd"/>
      <w:r w:rsidRPr="00685F23">
        <w:rPr>
          <w:rFonts w:ascii="Arial" w:hAnsi="Arial" w:cs="Arial"/>
          <w:bCs/>
        </w:rPr>
        <w:t xml:space="preserve">  </w:t>
      </w:r>
      <w:r w:rsidR="000C09E8" w:rsidRPr="00685F23">
        <w:rPr>
          <w:rFonts w:ascii="Arial" w:hAnsi="Arial" w:cs="Arial"/>
          <w:bCs/>
        </w:rPr>
        <w:t xml:space="preserve">                          </w:t>
      </w:r>
      <w:r w:rsidRPr="00685F23">
        <w:rPr>
          <w:rFonts w:ascii="Arial" w:hAnsi="Arial" w:cs="Arial"/>
          <w:bCs/>
          <w:iCs/>
        </w:rPr>
        <w:t>Социальная поддержка населения,</w:t>
      </w:r>
      <w:r w:rsidR="00DC5ECA" w:rsidRPr="00685F23">
        <w:rPr>
          <w:rFonts w:ascii="Arial" w:hAnsi="Arial" w:cs="Arial"/>
          <w:bCs/>
          <w:iCs/>
        </w:rPr>
        <w:t xml:space="preserve"> оказавшегося </w:t>
      </w:r>
    </w:p>
    <w:p w14:paraId="2FA472EA" w14:textId="77777777" w:rsidR="000C09E8" w:rsidRPr="00685F23" w:rsidRDefault="000C09E8" w:rsidP="00685F23">
      <w:pPr>
        <w:jc w:val="right"/>
        <w:rPr>
          <w:rFonts w:ascii="Arial" w:hAnsi="Arial" w:cs="Arial"/>
          <w:bCs/>
          <w:iCs/>
        </w:rPr>
      </w:pPr>
      <w:r w:rsidRPr="00685F23">
        <w:rPr>
          <w:rFonts w:ascii="Arial" w:hAnsi="Arial" w:cs="Arial"/>
          <w:bCs/>
          <w:iCs/>
        </w:rPr>
        <w:t xml:space="preserve">                                          </w:t>
      </w:r>
      <w:r w:rsidR="00DC5ECA" w:rsidRPr="00685F23">
        <w:rPr>
          <w:rFonts w:ascii="Arial" w:hAnsi="Arial" w:cs="Arial"/>
          <w:bCs/>
          <w:iCs/>
        </w:rPr>
        <w:t>в сложной жизненной ситуации,</w:t>
      </w:r>
      <w:r w:rsidR="002024CC" w:rsidRPr="00685F23">
        <w:rPr>
          <w:rFonts w:ascii="Arial" w:hAnsi="Arial" w:cs="Arial"/>
          <w:bCs/>
          <w:iCs/>
        </w:rPr>
        <w:t xml:space="preserve"> оказание материальной </w:t>
      </w:r>
    </w:p>
    <w:p w14:paraId="52D95479" w14:textId="77777777" w:rsidR="000C09E8" w:rsidRPr="00685F23" w:rsidRDefault="000C09E8" w:rsidP="00685F23">
      <w:pPr>
        <w:jc w:val="right"/>
        <w:rPr>
          <w:rFonts w:ascii="Arial" w:hAnsi="Arial" w:cs="Arial"/>
          <w:bCs/>
          <w:iCs/>
        </w:rPr>
      </w:pPr>
      <w:r w:rsidRPr="00685F23">
        <w:rPr>
          <w:rFonts w:ascii="Arial" w:hAnsi="Arial" w:cs="Arial"/>
          <w:bCs/>
          <w:iCs/>
        </w:rPr>
        <w:t xml:space="preserve">                                            </w:t>
      </w:r>
      <w:r w:rsidR="002024CC" w:rsidRPr="00685F23">
        <w:rPr>
          <w:rFonts w:ascii="Arial" w:hAnsi="Arial" w:cs="Arial"/>
          <w:bCs/>
          <w:iCs/>
        </w:rPr>
        <w:t>пом</w:t>
      </w:r>
      <w:r w:rsidR="005D7AB5" w:rsidRPr="00685F23">
        <w:rPr>
          <w:rFonts w:ascii="Arial" w:hAnsi="Arial" w:cs="Arial"/>
          <w:bCs/>
          <w:iCs/>
        </w:rPr>
        <w:t xml:space="preserve">ощи малоимущим семьям, одиноко проживающим </w:t>
      </w:r>
    </w:p>
    <w:p w14:paraId="768A7B26" w14:textId="77777777" w:rsidR="000C09E8" w:rsidRPr="00685F23" w:rsidRDefault="000C09E8" w:rsidP="00685F23">
      <w:pPr>
        <w:jc w:val="right"/>
        <w:rPr>
          <w:rFonts w:ascii="Arial" w:hAnsi="Arial" w:cs="Arial"/>
          <w:bCs/>
          <w:iCs/>
        </w:rPr>
      </w:pPr>
      <w:r w:rsidRPr="00685F23">
        <w:rPr>
          <w:rFonts w:ascii="Arial" w:hAnsi="Arial" w:cs="Arial"/>
          <w:bCs/>
          <w:iCs/>
        </w:rPr>
        <w:t xml:space="preserve">                                            </w:t>
      </w:r>
      <w:r w:rsidR="005D7AB5" w:rsidRPr="00685F23">
        <w:rPr>
          <w:rFonts w:ascii="Arial" w:hAnsi="Arial" w:cs="Arial"/>
          <w:bCs/>
          <w:iCs/>
        </w:rPr>
        <w:t xml:space="preserve">гражданам и иным категориям населения. </w:t>
      </w:r>
    </w:p>
    <w:p w14:paraId="39A34ECD" w14:textId="77777777" w:rsidR="000C09E8" w:rsidRPr="00685F23" w:rsidRDefault="000C09E8" w:rsidP="00685F23">
      <w:pPr>
        <w:jc w:val="right"/>
        <w:rPr>
          <w:rFonts w:ascii="Arial" w:hAnsi="Arial" w:cs="Arial"/>
          <w:bCs/>
          <w:iCs/>
        </w:rPr>
      </w:pPr>
      <w:r w:rsidRPr="00685F23">
        <w:rPr>
          <w:rFonts w:ascii="Arial" w:hAnsi="Arial" w:cs="Arial"/>
          <w:bCs/>
          <w:iCs/>
        </w:rPr>
        <w:t xml:space="preserve">                                            </w:t>
      </w:r>
      <w:r w:rsidR="005D7AB5" w:rsidRPr="00685F23">
        <w:rPr>
          <w:rFonts w:ascii="Arial" w:hAnsi="Arial" w:cs="Arial"/>
          <w:bCs/>
          <w:iCs/>
        </w:rPr>
        <w:t xml:space="preserve">Адресная помощь гражданам, оказавшимся в трудной </w:t>
      </w:r>
    </w:p>
    <w:p w14:paraId="4912DAD3" w14:textId="77777777" w:rsidR="000C09E8" w:rsidRPr="00685F23" w:rsidRDefault="000C09E8" w:rsidP="00685F23">
      <w:pPr>
        <w:jc w:val="right"/>
        <w:rPr>
          <w:rFonts w:ascii="Arial" w:hAnsi="Arial" w:cs="Arial"/>
          <w:bCs/>
          <w:iCs/>
        </w:rPr>
      </w:pPr>
      <w:r w:rsidRPr="00685F23">
        <w:rPr>
          <w:rFonts w:ascii="Arial" w:hAnsi="Arial" w:cs="Arial"/>
          <w:bCs/>
          <w:iCs/>
        </w:rPr>
        <w:t xml:space="preserve">                                            </w:t>
      </w:r>
      <w:r w:rsidR="005D7AB5" w:rsidRPr="00685F23">
        <w:rPr>
          <w:rFonts w:ascii="Arial" w:hAnsi="Arial" w:cs="Arial"/>
          <w:bCs/>
          <w:iCs/>
        </w:rPr>
        <w:t xml:space="preserve">жизненной ситуации; единовременная выплата </w:t>
      </w:r>
      <w:proofErr w:type="gramStart"/>
      <w:r w:rsidR="005D7AB5" w:rsidRPr="00685F23">
        <w:rPr>
          <w:rFonts w:ascii="Arial" w:hAnsi="Arial" w:cs="Arial"/>
          <w:bCs/>
          <w:iCs/>
        </w:rPr>
        <w:t>лицам ,</w:t>
      </w:r>
      <w:proofErr w:type="gramEnd"/>
    </w:p>
    <w:p w14:paraId="7361AE03" w14:textId="77777777" w:rsidR="000C09E8" w:rsidRPr="00685F23" w:rsidRDefault="000C09E8" w:rsidP="00685F23">
      <w:pPr>
        <w:jc w:val="right"/>
        <w:rPr>
          <w:rFonts w:ascii="Arial" w:hAnsi="Arial" w:cs="Arial"/>
          <w:bCs/>
        </w:rPr>
      </w:pPr>
      <w:r w:rsidRPr="00685F23">
        <w:rPr>
          <w:rFonts w:ascii="Arial" w:hAnsi="Arial" w:cs="Arial"/>
          <w:bCs/>
          <w:iCs/>
        </w:rPr>
        <w:t xml:space="preserve">                                            </w:t>
      </w:r>
      <w:r w:rsidR="005D7AB5" w:rsidRPr="00685F23">
        <w:rPr>
          <w:rFonts w:ascii="Arial" w:hAnsi="Arial" w:cs="Arial"/>
          <w:bCs/>
          <w:iCs/>
        </w:rPr>
        <w:t xml:space="preserve">отмечающим 80,85,90,95,100 </w:t>
      </w:r>
      <w:proofErr w:type="gramStart"/>
      <w:r w:rsidR="005D7AB5" w:rsidRPr="00685F23">
        <w:rPr>
          <w:rFonts w:ascii="Arial" w:hAnsi="Arial" w:cs="Arial"/>
          <w:bCs/>
          <w:iCs/>
        </w:rPr>
        <w:t>лет;</w:t>
      </w:r>
      <w:r w:rsidR="002024CC" w:rsidRPr="00685F23">
        <w:rPr>
          <w:rFonts w:ascii="Arial" w:hAnsi="Arial" w:cs="Arial"/>
          <w:bCs/>
        </w:rPr>
        <w:t xml:space="preserve"> </w:t>
      </w:r>
      <w:r w:rsidR="00AA7D6C" w:rsidRPr="00685F23">
        <w:rPr>
          <w:rFonts w:ascii="Arial" w:hAnsi="Arial" w:cs="Arial"/>
          <w:bCs/>
        </w:rPr>
        <w:t xml:space="preserve"> проведение</w:t>
      </w:r>
      <w:proofErr w:type="gramEnd"/>
    </w:p>
    <w:p w14:paraId="055D8F5F" w14:textId="77777777" w:rsidR="000C09E8" w:rsidRPr="00685F23" w:rsidRDefault="00AA7D6C" w:rsidP="00685F23">
      <w:pPr>
        <w:jc w:val="right"/>
        <w:rPr>
          <w:rFonts w:ascii="Arial" w:hAnsi="Arial" w:cs="Arial"/>
          <w:bCs/>
        </w:rPr>
      </w:pPr>
      <w:r w:rsidRPr="00685F23">
        <w:rPr>
          <w:rFonts w:ascii="Arial" w:hAnsi="Arial" w:cs="Arial"/>
          <w:bCs/>
        </w:rPr>
        <w:t xml:space="preserve"> </w:t>
      </w:r>
      <w:r w:rsidR="000C09E8" w:rsidRPr="00685F23">
        <w:rPr>
          <w:rFonts w:ascii="Arial" w:hAnsi="Arial" w:cs="Arial"/>
          <w:bCs/>
        </w:rPr>
        <w:t xml:space="preserve">                                                  </w:t>
      </w:r>
      <w:r w:rsidRPr="00685F23">
        <w:rPr>
          <w:rFonts w:ascii="Arial" w:hAnsi="Arial" w:cs="Arial"/>
          <w:bCs/>
        </w:rPr>
        <w:t xml:space="preserve">торжественных мероприятий, посвященных дню </w:t>
      </w:r>
    </w:p>
    <w:p w14:paraId="7151E0BD" w14:textId="77777777" w:rsidR="00685F23" w:rsidRDefault="00AA7D6C" w:rsidP="00685F23">
      <w:pPr>
        <w:jc w:val="right"/>
        <w:rPr>
          <w:rFonts w:ascii="Arial" w:hAnsi="Arial" w:cs="Arial"/>
          <w:bCs/>
        </w:rPr>
      </w:pPr>
      <w:proofErr w:type="gramStart"/>
      <w:r w:rsidRPr="00685F23">
        <w:rPr>
          <w:rFonts w:ascii="Arial" w:hAnsi="Arial" w:cs="Arial"/>
          <w:bCs/>
        </w:rPr>
        <w:t>пожилых</w:t>
      </w:r>
      <w:r w:rsidR="002024CC" w:rsidRPr="00685F23">
        <w:rPr>
          <w:rFonts w:ascii="Arial" w:hAnsi="Arial" w:cs="Arial"/>
          <w:bCs/>
        </w:rPr>
        <w:t xml:space="preserve"> </w:t>
      </w:r>
      <w:r w:rsidRPr="00685F23">
        <w:rPr>
          <w:rFonts w:ascii="Arial" w:hAnsi="Arial" w:cs="Arial"/>
          <w:bCs/>
        </w:rPr>
        <w:t xml:space="preserve"> людей</w:t>
      </w:r>
      <w:proofErr w:type="gramEnd"/>
      <w:r w:rsidRPr="00685F23">
        <w:rPr>
          <w:rFonts w:ascii="Arial" w:hAnsi="Arial" w:cs="Arial"/>
          <w:bCs/>
        </w:rPr>
        <w:t xml:space="preserve"> с вручением подарков; декада </w:t>
      </w:r>
    </w:p>
    <w:p w14:paraId="6D279976" w14:textId="77777777" w:rsidR="00685F23" w:rsidRDefault="00AA7D6C" w:rsidP="00685F23">
      <w:pPr>
        <w:jc w:val="right"/>
        <w:rPr>
          <w:rFonts w:ascii="Arial" w:hAnsi="Arial" w:cs="Arial"/>
          <w:bCs/>
        </w:rPr>
      </w:pPr>
      <w:r w:rsidRPr="00685F23">
        <w:rPr>
          <w:rFonts w:ascii="Arial" w:hAnsi="Arial" w:cs="Arial"/>
          <w:bCs/>
        </w:rPr>
        <w:t>инвалидов: подарки инвалидам; помощь многодетным</w:t>
      </w:r>
    </w:p>
    <w:p w14:paraId="233725CD" w14:textId="77777777" w:rsidR="00726B1F" w:rsidRDefault="00AA7D6C" w:rsidP="00685F23">
      <w:pPr>
        <w:jc w:val="right"/>
        <w:rPr>
          <w:rFonts w:ascii="Arial" w:hAnsi="Arial" w:cs="Arial"/>
          <w:bCs/>
        </w:rPr>
      </w:pPr>
      <w:r w:rsidRPr="00685F23">
        <w:rPr>
          <w:rFonts w:ascii="Arial" w:hAnsi="Arial" w:cs="Arial"/>
          <w:bCs/>
        </w:rPr>
        <w:t xml:space="preserve"> семьям: подарки ко ДНЮ МАТЕРИ, Новому году;</w:t>
      </w:r>
    </w:p>
    <w:p w14:paraId="15B1EC89" w14:textId="77777777" w:rsidR="00726B1F" w:rsidRDefault="00726B1F" w:rsidP="00726B1F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приобретение материалов для оформления помещений </w:t>
      </w:r>
    </w:p>
    <w:p w14:paraId="65CC0D0C" w14:textId="77777777" w:rsidR="00685F23" w:rsidRDefault="00726B1F" w:rsidP="00726B1F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для проведения праздничных мероприятий</w:t>
      </w:r>
      <w:r w:rsidR="00AA7D6C" w:rsidRPr="00685F23">
        <w:rPr>
          <w:rFonts w:ascii="Arial" w:hAnsi="Arial" w:cs="Arial"/>
          <w:bCs/>
        </w:rPr>
        <w:t xml:space="preserve"> </w:t>
      </w:r>
    </w:p>
    <w:p w14:paraId="601D77EC" w14:textId="77777777" w:rsidR="00685F23" w:rsidRDefault="00AA7D6C" w:rsidP="00685F23">
      <w:pPr>
        <w:jc w:val="right"/>
        <w:rPr>
          <w:rFonts w:ascii="Arial" w:hAnsi="Arial" w:cs="Arial"/>
          <w:bCs/>
        </w:rPr>
      </w:pPr>
      <w:r w:rsidRPr="00685F23">
        <w:rPr>
          <w:rFonts w:ascii="Arial" w:hAnsi="Arial" w:cs="Arial"/>
          <w:bCs/>
        </w:rPr>
        <w:t>Материальные поощрения «Золотым юбилярам</w:t>
      </w:r>
      <w:proofErr w:type="gramStart"/>
      <w:r w:rsidRPr="00685F23">
        <w:rPr>
          <w:rFonts w:ascii="Arial" w:hAnsi="Arial" w:cs="Arial"/>
          <w:bCs/>
        </w:rPr>
        <w:t>» ;</w:t>
      </w:r>
      <w:proofErr w:type="gramEnd"/>
    </w:p>
    <w:p w14:paraId="658E8E85" w14:textId="77777777" w:rsidR="00685F23" w:rsidRDefault="00AA7D6C" w:rsidP="00685F23">
      <w:pPr>
        <w:jc w:val="right"/>
        <w:rPr>
          <w:rFonts w:ascii="Arial" w:hAnsi="Arial" w:cs="Arial"/>
          <w:bCs/>
        </w:rPr>
      </w:pPr>
      <w:r w:rsidRPr="00685F23">
        <w:rPr>
          <w:rFonts w:ascii="Arial" w:hAnsi="Arial" w:cs="Arial"/>
          <w:bCs/>
        </w:rPr>
        <w:t xml:space="preserve">проведение торжественных мероприятий к ДНЮ ПОБЕДЫ в ВОВ, </w:t>
      </w:r>
    </w:p>
    <w:p w14:paraId="28FE72D6" w14:textId="77777777" w:rsidR="00685F23" w:rsidRDefault="0053375A" w:rsidP="00685F23">
      <w:pPr>
        <w:jc w:val="right"/>
        <w:rPr>
          <w:rFonts w:ascii="Arial" w:hAnsi="Arial" w:cs="Arial"/>
          <w:bCs/>
        </w:rPr>
      </w:pPr>
      <w:r w:rsidRPr="00685F23">
        <w:rPr>
          <w:rFonts w:ascii="Arial" w:hAnsi="Arial" w:cs="Arial"/>
          <w:bCs/>
        </w:rPr>
        <w:t xml:space="preserve"> с вручением подарков участникам ВОВ, </w:t>
      </w:r>
      <w:r w:rsidR="00AA7D6C" w:rsidRPr="00685F23">
        <w:rPr>
          <w:rFonts w:ascii="Arial" w:hAnsi="Arial" w:cs="Arial"/>
          <w:bCs/>
        </w:rPr>
        <w:t>вдов</w:t>
      </w:r>
      <w:r w:rsidRPr="00685F23">
        <w:rPr>
          <w:rFonts w:ascii="Arial" w:hAnsi="Arial" w:cs="Arial"/>
          <w:bCs/>
        </w:rPr>
        <w:t xml:space="preserve">ам, узникам, </w:t>
      </w:r>
    </w:p>
    <w:p w14:paraId="44885282" w14:textId="77777777" w:rsidR="00685F23" w:rsidRDefault="0053375A" w:rsidP="00685F23">
      <w:pPr>
        <w:jc w:val="right"/>
        <w:rPr>
          <w:rFonts w:ascii="Arial" w:hAnsi="Arial" w:cs="Arial"/>
          <w:bCs/>
        </w:rPr>
      </w:pPr>
      <w:r w:rsidRPr="00685F23">
        <w:rPr>
          <w:rFonts w:ascii="Arial" w:hAnsi="Arial" w:cs="Arial"/>
          <w:bCs/>
        </w:rPr>
        <w:t xml:space="preserve">репрессированным; Улучшение условий проживания </w:t>
      </w:r>
    </w:p>
    <w:p w14:paraId="3CD22C1B" w14:textId="77777777" w:rsidR="00685F23" w:rsidRDefault="0053375A" w:rsidP="00685F23">
      <w:pPr>
        <w:jc w:val="right"/>
        <w:rPr>
          <w:rFonts w:ascii="Arial" w:hAnsi="Arial" w:cs="Arial"/>
          <w:bCs/>
        </w:rPr>
      </w:pPr>
      <w:r w:rsidRPr="00685F23">
        <w:rPr>
          <w:rFonts w:ascii="Arial" w:hAnsi="Arial" w:cs="Arial"/>
          <w:bCs/>
        </w:rPr>
        <w:t>для ветеранов и участников ВОВ и лиц, ранее работавших</w:t>
      </w:r>
    </w:p>
    <w:p w14:paraId="65F2CA58" w14:textId="77777777" w:rsidR="00685F23" w:rsidRDefault="0053375A" w:rsidP="00685F23">
      <w:pPr>
        <w:jc w:val="right"/>
        <w:rPr>
          <w:rFonts w:ascii="Arial" w:hAnsi="Arial" w:cs="Arial"/>
          <w:bCs/>
        </w:rPr>
      </w:pPr>
      <w:r w:rsidRPr="00685F23">
        <w:rPr>
          <w:rFonts w:ascii="Arial" w:hAnsi="Arial" w:cs="Arial"/>
          <w:bCs/>
        </w:rPr>
        <w:t xml:space="preserve"> в социальной сфере сельского </w:t>
      </w:r>
      <w:proofErr w:type="gramStart"/>
      <w:r w:rsidRPr="00685F23">
        <w:rPr>
          <w:rFonts w:ascii="Arial" w:hAnsi="Arial" w:cs="Arial"/>
          <w:bCs/>
        </w:rPr>
        <w:t>поселения</w:t>
      </w:r>
      <w:r w:rsidR="002024CC" w:rsidRPr="00685F23">
        <w:rPr>
          <w:rFonts w:ascii="Arial" w:hAnsi="Arial" w:cs="Arial"/>
          <w:bCs/>
        </w:rPr>
        <w:t xml:space="preserve"> </w:t>
      </w:r>
      <w:r w:rsidR="004D6CB9" w:rsidRPr="00685F23">
        <w:rPr>
          <w:rFonts w:ascii="Arial" w:hAnsi="Arial" w:cs="Arial"/>
          <w:bCs/>
        </w:rPr>
        <w:t>.</w:t>
      </w:r>
      <w:proofErr w:type="gramEnd"/>
      <w:r w:rsidR="004D6CB9" w:rsidRPr="00685F23">
        <w:rPr>
          <w:rFonts w:ascii="Arial" w:hAnsi="Arial" w:cs="Arial"/>
          <w:bCs/>
        </w:rPr>
        <w:t xml:space="preserve"> </w:t>
      </w:r>
      <w:r w:rsidR="00DE3EA2" w:rsidRPr="00685F23">
        <w:rPr>
          <w:rFonts w:ascii="Arial" w:hAnsi="Arial" w:cs="Arial"/>
          <w:bCs/>
        </w:rPr>
        <w:t xml:space="preserve">Иные выплаты </w:t>
      </w:r>
    </w:p>
    <w:p w14:paraId="2E497733" w14:textId="77777777" w:rsidR="00685F23" w:rsidRDefault="00DE3EA2" w:rsidP="00685F23">
      <w:pPr>
        <w:jc w:val="right"/>
        <w:rPr>
          <w:rFonts w:ascii="Arial" w:hAnsi="Arial" w:cs="Arial"/>
          <w:bCs/>
        </w:rPr>
      </w:pPr>
      <w:r w:rsidRPr="00685F23">
        <w:rPr>
          <w:rFonts w:ascii="Arial" w:hAnsi="Arial" w:cs="Arial"/>
          <w:bCs/>
        </w:rPr>
        <w:t>отдельным категориям граждан в связи с памятными</w:t>
      </w:r>
    </w:p>
    <w:p w14:paraId="536EA236" w14:textId="77777777" w:rsidR="00E124C4" w:rsidRDefault="00DE3EA2" w:rsidP="00E124C4">
      <w:pPr>
        <w:jc w:val="right"/>
        <w:rPr>
          <w:rFonts w:ascii="Arial" w:hAnsi="Arial" w:cs="Arial"/>
          <w:bCs/>
        </w:rPr>
      </w:pPr>
      <w:r w:rsidRPr="00685F23">
        <w:rPr>
          <w:rFonts w:ascii="Arial" w:hAnsi="Arial" w:cs="Arial"/>
          <w:bCs/>
        </w:rPr>
        <w:t xml:space="preserve"> </w:t>
      </w:r>
      <w:proofErr w:type="gramStart"/>
      <w:r w:rsidRPr="00685F23">
        <w:rPr>
          <w:rFonts w:ascii="Arial" w:hAnsi="Arial" w:cs="Arial"/>
          <w:bCs/>
        </w:rPr>
        <w:t>датами  и</w:t>
      </w:r>
      <w:proofErr w:type="gramEnd"/>
      <w:r w:rsidRPr="00685F23">
        <w:rPr>
          <w:rFonts w:ascii="Arial" w:hAnsi="Arial" w:cs="Arial"/>
          <w:bCs/>
        </w:rPr>
        <w:t xml:space="preserve"> праздничными мероприятиями </w:t>
      </w:r>
      <w:r w:rsidR="00C26D03">
        <w:rPr>
          <w:rFonts w:ascii="Arial" w:hAnsi="Arial" w:cs="Arial"/>
          <w:bCs/>
        </w:rPr>
        <w:t>.</w:t>
      </w:r>
    </w:p>
    <w:p w14:paraId="5651E4C8" w14:textId="77777777" w:rsidR="002024CC" w:rsidRPr="00685F23" w:rsidRDefault="00DC48E9" w:rsidP="00685F23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</w:t>
      </w:r>
      <w:r w:rsidR="002024CC" w:rsidRPr="00685F23">
        <w:rPr>
          <w:rFonts w:ascii="Arial" w:hAnsi="Arial" w:cs="Arial"/>
          <w:bCs/>
        </w:rPr>
        <w:t xml:space="preserve">   </w:t>
      </w:r>
    </w:p>
    <w:p w14:paraId="1EC2AD77" w14:textId="77777777" w:rsidR="00685F23" w:rsidRPr="00685F23" w:rsidRDefault="002024CC" w:rsidP="000C09E8">
      <w:pPr>
        <w:numPr>
          <w:ilvl w:val="0"/>
          <w:numId w:val="1"/>
        </w:numPr>
        <w:rPr>
          <w:rFonts w:ascii="Arial" w:hAnsi="Arial" w:cs="Arial"/>
        </w:rPr>
      </w:pPr>
      <w:r w:rsidRPr="00685F23">
        <w:rPr>
          <w:rFonts w:ascii="Arial" w:hAnsi="Arial" w:cs="Arial"/>
          <w:bCs/>
          <w:iCs/>
        </w:rPr>
        <w:t xml:space="preserve"> </w:t>
      </w:r>
    </w:p>
    <w:p w14:paraId="2D857BC8" w14:textId="77777777" w:rsidR="00685F23" w:rsidRPr="00685F23" w:rsidRDefault="00685F23" w:rsidP="000C09E8">
      <w:pPr>
        <w:numPr>
          <w:ilvl w:val="0"/>
          <w:numId w:val="1"/>
        </w:numPr>
        <w:rPr>
          <w:rFonts w:ascii="Arial" w:hAnsi="Arial" w:cs="Arial"/>
        </w:rPr>
      </w:pPr>
    </w:p>
    <w:p w14:paraId="74EA816B" w14:textId="77777777" w:rsidR="00685F23" w:rsidRPr="00685F23" w:rsidRDefault="00685F23" w:rsidP="000C09E8">
      <w:pPr>
        <w:numPr>
          <w:ilvl w:val="0"/>
          <w:numId w:val="1"/>
        </w:numPr>
        <w:rPr>
          <w:rFonts w:ascii="Arial" w:hAnsi="Arial" w:cs="Arial"/>
        </w:rPr>
      </w:pPr>
    </w:p>
    <w:p w14:paraId="6373D6F0" w14:textId="77777777" w:rsidR="00685F23" w:rsidRPr="00685F23" w:rsidRDefault="00685F23" w:rsidP="000C09E8">
      <w:pPr>
        <w:numPr>
          <w:ilvl w:val="0"/>
          <w:numId w:val="1"/>
        </w:numPr>
        <w:rPr>
          <w:rFonts w:ascii="Arial" w:hAnsi="Arial" w:cs="Arial"/>
        </w:rPr>
      </w:pPr>
    </w:p>
    <w:p w14:paraId="6E0992C5" w14:textId="77777777" w:rsidR="00685F23" w:rsidRPr="00685F23" w:rsidRDefault="002024CC" w:rsidP="000C09E8">
      <w:pPr>
        <w:numPr>
          <w:ilvl w:val="0"/>
          <w:numId w:val="1"/>
        </w:numPr>
        <w:rPr>
          <w:rFonts w:ascii="Arial" w:hAnsi="Arial" w:cs="Arial"/>
        </w:rPr>
      </w:pPr>
      <w:r w:rsidRPr="00685F23">
        <w:rPr>
          <w:rFonts w:ascii="Arial" w:hAnsi="Arial" w:cs="Arial"/>
          <w:bCs/>
          <w:iCs/>
        </w:rPr>
        <w:lastRenderedPageBreak/>
        <w:t xml:space="preserve"> </w:t>
      </w:r>
      <w:r w:rsidRPr="00685F23">
        <w:rPr>
          <w:rFonts w:ascii="Arial" w:hAnsi="Arial" w:cs="Arial"/>
          <w:bCs/>
        </w:rPr>
        <w:t>Объем и источник</w:t>
      </w:r>
    </w:p>
    <w:p w14:paraId="00508AC1" w14:textId="77777777" w:rsidR="00685F23" w:rsidRDefault="002024CC" w:rsidP="00685F23">
      <w:pPr>
        <w:rPr>
          <w:rFonts w:ascii="Arial" w:hAnsi="Arial" w:cs="Arial"/>
          <w:bCs/>
          <w:iCs/>
        </w:rPr>
      </w:pPr>
      <w:proofErr w:type="gramStart"/>
      <w:r w:rsidRPr="00685F23">
        <w:rPr>
          <w:rFonts w:ascii="Arial" w:hAnsi="Arial" w:cs="Arial"/>
          <w:bCs/>
        </w:rPr>
        <w:t xml:space="preserve">финансирования:   </w:t>
      </w:r>
      <w:proofErr w:type="gramEnd"/>
      <w:r w:rsidRPr="00685F23">
        <w:rPr>
          <w:rFonts w:ascii="Arial" w:hAnsi="Arial" w:cs="Arial"/>
          <w:bCs/>
        </w:rPr>
        <w:t xml:space="preserve">    </w:t>
      </w:r>
      <w:r w:rsidR="00685F23">
        <w:rPr>
          <w:rFonts w:ascii="Arial" w:hAnsi="Arial" w:cs="Arial"/>
          <w:bCs/>
        </w:rPr>
        <w:t xml:space="preserve">               </w:t>
      </w:r>
      <w:r w:rsidRPr="00685F23">
        <w:rPr>
          <w:rFonts w:ascii="Arial" w:hAnsi="Arial" w:cs="Arial"/>
          <w:bCs/>
          <w:iCs/>
        </w:rPr>
        <w:t xml:space="preserve">Финансирование Программы осуществляется за </w:t>
      </w:r>
      <w:r w:rsidR="00685F23">
        <w:rPr>
          <w:rFonts w:ascii="Arial" w:hAnsi="Arial" w:cs="Arial"/>
          <w:bCs/>
          <w:iCs/>
        </w:rPr>
        <w:t xml:space="preserve">  </w:t>
      </w:r>
    </w:p>
    <w:p w14:paraId="2CE7B2E8" w14:textId="77777777" w:rsidR="000C09E8" w:rsidRPr="00685F23" w:rsidRDefault="00685F23" w:rsidP="00685F23">
      <w:pPr>
        <w:jc w:val="right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                                                                         </w:t>
      </w:r>
      <w:r w:rsidR="002024CC" w:rsidRPr="00685F23">
        <w:rPr>
          <w:rFonts w:ascii="Arial" w:hAnsi="Arial" w:cs="Arial"/>
          <w:bCs/>
          <w:iCs/>
        </w:rPr>
        <w:t xml:space="preserve">счет средств бюджета Аржановского                                                                                          </w:t>
      </w:r>
      <w:r w:rsidR="000C09E8" w:rsidRPr="00685F23">
        <w:rPr>
          <w:rFonts w:ascii="Arial" w:hAnsi="Arial" w:cs="Arial"/>
          <w:bCs/>
          <w:iCs/>
        </w:rPr>
        <w:t xml:space="preserve"> сельского поселения в </w:t>
      </w:r>
      <w:proofErr w:type="gramStart"/>
      <w:r w:rsidR="000C09E8" w:rsidRPr="00685F23">
        <w:rPr>
          <w:rFonts w:ascii="Arial" w:hAnsi="Arial" w:cs="Arial"/>
          <w:bCs/>
          <w:iCs/>
        </w:rPr>
        <w:t xml:space="preserve">сумме </w:t>
      </w:r>
      <w:r w:rsidR="00A66899">
        <w:rPr>
          <w:rFonts w:ascii="Arial" w:hAnsi="Arial" w:cs="Arial"/>
        </w:rPr>
        <w:t xml:space="preserve"> -</w:t>
      </w:r>
      <w:proofErr w:type="gramEnd"/>
      <w:r w:rsidR="00A66899">
        <w:rPr>
          <w:rFonts w:ascii="Arial" w:hAnsi="Arial" w:cs="Arial"/>
        </w:rPr>
        <w:t xml:space="preserve"> в 202</w:t>
      </w:r>
      <w:r w:rsidR="00E124C4">
        <w:rPr>
          <w:rFonts w:ascii="Arial" w:hAnsi="Arial" w:cs="Arial"/>
        </w:rPr>
        <w:t>3</w:t>
      </w:r>
      <w:r w:rsidR="000C09E8" w:rsidRPr="00685F23">
        <w:rPr>
          <w:rFonts w:ascii="Arial" w:hAnsi="Arial" w:cs="Arial"/>
        </w:rPr>
        <w:t xml:space="preserve"> году – </w:t>
      </w:r>
      <w:r w:rsidR="00E124C4">
        <w:rPr>
          <w:rFonts w:ascii="Arial" w:hAnsi="Arial" w:cs="Arial"/>
        </w:rPr>
        <w:t>5</w:t>
      </w:r>
      <w:r w:rsidR="000C09E8" w:rsidRPr="00685F23">
        <w:rPr>
          <w:rFonts w:ascii="Arial" w:hAnsi="Arial" w:cs="Arial"/>
        </w:rPr>
        <w:t xml:space="preserve"> тыс. руб.</w:t>
      </w:r>
    </w:p>
    <w:p w14:paraId="4FC728E0" w14:textId="77777777" w:rsidR="000C09E8" w:rsidRPr="00685F23" w:rsidRDefault="00A66899" w:rsidP="00685F23">
      <w:pPr>
        <w:numPr>
          <w:ilvl w:val="0"/>
          <w:numId w:val="1"/>
        </w:num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- в 202</w:t>
      </w:r>
      <w:r w:rsidR="00E124C4">
        <w:rPr>
          <w:rFonts w:ascii="Arial" w:hAnsi="Arial" w:cs="Arial"/>
        </w:rPr>
        <w:t>4 году – 5</w:t>
      </w:r>
      <w:r w:rsidR="000C09E8" w:rsidRPr="00685F23">
        <w:rPr>
          <w:rFonts w:ascii="Arial" w:hAnsi="Arial" w:cs="Arial"/>
        </w:rPr>
        <w:t xml:space="preserve"> тыс. руб.</w:t>
      </w:r>
    </w:p>
    <w:p w14:paraId="26780340" w14:textId="77777777" w:rsidR="000C09E8" w:rsidRPr="00685F23" w:rsidRDefault="00A66899" w:rsidP="00685F23">
      <w:pPr>
        <w:numPr>
          <w:ilvl w:val="0"/>
          <w:numId w:val="1"/>
        </w:num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- в 202</w:t>
      </w:r>
      <w:r w:rsidR="00E124C4">
        <w:rPr>
          <w:rFonts w:ascii="Arial" w:hAnsi="Arial" w:cs="Arial"/>
        </w:rPr>
        <w:t>5 году – 5</w:t>
      </w:r>
      <w:r w:rsidR="000C09E8" w:rsidRPr="00685F23">
        <w:rPr>
          <w:rFonts w:ascii="Arial" w:hAnsi="Arial" w:cs="Arial"/>
        </w:rPr>
        <w:t xml:space="preserve"> тыс. руб.</w:t>
      </w:r>
    </w:p>
    <w:p w14:paraId="65217AFA" w14:textId="77777777" w:rsidR="00685F23" w:rsidRDefault="0053375A" w:rsidP="00685F23">
      <w:pPr>
        <w:jc w:val="right"/>
        <w:rPr>
          <w:rFonts w:ascii="Arial" w:hAnsi="Arial" w:cs="Arial"/>
          <w:bCs/>
          <w:iCs/>
        </w:rPr>
      </w:pPr>
      <w:r w:rsidRPr="00685F23">
        <w:rPr>
          <w:rFonts w:ascii="Arial" w:hAnsi="Arial" w:cs="Arial"/>
          <w:bCs/>
          <w:iCs/>
        </w:rPr>
        <w:t xml:space="preserve"> и привлечением спонсорской помощи хозяйствующих</w:t>
      </w:r>
      <w:r w:rsidR="004D6CB9" w:rsidRPr="00685F23">
        <w:rPr>
          <w:rFonts w:ascii="Arial" w:hAnsi="Arial" w:cs="Arial"/>
          <w:bCs/>
          <w:iCs/>
        </w:rPr>
        <w:t xml:space="preserve"> </w:t>
      </w:r>
    </w:p>
    <w:p w14:paraId="5077A2A9" w14:textId="77777777" w:rsidR="002024CC" w:rsidRDefault="004D6CB9" w:rsidP="00685F23">
      <w:pPr>
        <w:jc w:val="right"/>
        <w:rPr>
          <w:rFonts w:ascii="Arial" w:hAnsi="Arial" w:cs="Arial"/>
          <w:bCs/>
          <w:iCs/>
        </w:rPr>
      </w:pPr>
      <w:r w:rsidRPr="00685F23">
        <w:rPr>
          <w:rFonts w:ascii="Arial" w:hAnsi="Arial" w:cs="Arial"/>
          <w:bCs/>
          <w:iCs/>
        </w:rPr>
        <w:t>субъектов, расположенных на территории поселения</w:t>
      </w:r>
      <w:r w:rsidR="002024CC" w:rsidRPr="00685F23">
        <w:rPr>
          <w:rFonts w:ascii="Arial" w:hAnsi="Arial" w:cs="Arial"/>
          <w:bCs/>
          <w:iCs/>
        </w:rPr>
        <w:t>.</w:t>
      </w:r>
    </w:p>
    <w:p w14:paraId="18A7FF12" w14:textId="77777777" w:rsidR="00685F23" w:rsidRPr="00685F23" w:rsidRDefault="00685F23" w:rsidP="00685F23">
      <w:pPr>
        <w:jc w:val="right"/>
        <w:rPr>
          <w:rFonts w:ascii="Arial" w:hAnsi="Arial" w:cs="Arial"/>
          <w:bCs/>
          <w:iCs/>
        </w:rPr>
      </w:pPr>
    </w:p>
    <w:p w14:paraId="7FF10890" w14:textId="77777777" w:rsidR="00685F23" w:rsidRDefault="002024CC" w:rsidP="000C09E8">
      <w:pPr>
        <w:rPr>
          <w:rFonts w:ascii="Arial" w:hAnsi="Arial" w:cs="Arial"/>
          <w:bCs/>
        </w:rPr>
      </w:pPr>
      <w:r w:rsidRPr="00685F23">
        <w:rPr>
          <w:rFonts w:ascii="Arial" w:hAnsi="Arial" w:cs="Arial"/>
          <w:bCs/>
        </w:rPr>
        <w:t xml:space="preserve">Основные результаты </w:t>
      </w:r>
    </w:p>
    <w:p w14:paraId="5CE270E6" w14:textId="77777777" w:rsidR="00685F23" w:rsidRDefault="002024CC" w:rsidP="00685F23">
      <w:pPr>
        <w:jc w:val="right"/>
        <w:rPr>
          <w:rFonts w:ascii="Arial" w:hAnsi="Arial" w:cs="Arial"/>
          <w:bCs/>
          <w:iCs/>
        </w:rPr>
      </w:pPr>
      <w:proofErr w:type="gramStart"/>
      <w:r w:rsidRPr="00685F23">
        <w:rPr>
          <w:rFonts w:ascii="Arial" w:hAnsi="Arial" w:cs="Arial"/>
          <w:bCs/>
        </w:rPr>
        <w:t xml:space="preserve">Программы:   </w:t>
      </w:r>
      <w:proofErr w:type="gramEnd"/>
      <w:r w:rsidRPr="00685F23">
        <w:rPr>
          <w:rFonts w:ascii="Arial" w:hAnsi="Arial" w:cs="Arial"/>
          <w:bCs/>
        </w:rPr>
        <w:t xml:space="preserve">     </w:t>
      </w:r>
      <w:r w:rsidR="00685F23">
        <w:rPr>
          <w:rFonts w:ascii="Arial" w:hAnsi="Arial" w:cs="Arial"/>
          <w:bCs/>
        </w:rPr>
        <w:t xml:space="preserve">                          </w:t>
      </w:r>
      <w:r w:rsidRPr="00685F23">
        <w:rPr>
          <w:rFonts w:ascii="Arial" w:hAnsi="Arial" w:cs="Arial"/>
          <w:bCs/>
        </w:rPr>
        <w:t xml:space="preserve"> </w:t>
      </w:r>
      <w:r w:rsidRPr="00685F23">
        <w:rPr>
          <w:rFonts w:ascii="Arial" w:hAnsi="Arial" w:cs="Arial"/>
          <w:bCs/>
          <w:iCs/>
        </w:rPr>
        <w:t>Поддержание</w:t>
      </w:r>
      <w:r w:rsidR="00DC5ECA" w:rsidRPr="00685F23">
        <w:rPr>
          <w:rFonts w:ascii="Arial" w:hAnsi="Arial" w:cs="Arial"/>
          <w:bCs/>
          <w:iCs/>
        </w:rPr>
        <w:t xml:space="preserve"> населения, оказавшегося в трудной жизненной ситуации</w:t>
      </w:r>
      <w:r w:rsidRPr="00685F23">
        <w:rPr>
          <w:rFonts w:ascii="Arial" w:hAnsi="Arial" w:cs="Arial"/>
          <w:bCs/>
          <w:iCs/>
        </w:rPr>
        <w:t xml:space="preserve"> и повышение жизненного уровня населения, </w:t>
      </w:r>
    </w:p>
    <w:p w14:paraId="761219AB" w14:textId="77777777" w:rsidR="00685F23" w:rsidRDefault="002024CC" w:rsidP="00685F23">
      <w:pPr>
        <w:jc w:val="right"/>
        <w:rPr>
          <w:rFonts w:ascii="Arial" w:hAnsi="Arial" w:cs="Arial"/>
          <w:bCs/>
          <w:iCs/>
        </w:rPr>
      </w:pPr>
      <w:r w:rsidRPr="00685F23">
        <w:rPr>
          <w:rFonts w:ascii="Arial" w:hAnsi="Arial" w:cs="Arial"/>
          <w:bCs/>
          <w:iCs/>
        </w:rPr>
        <w:t>проживающего на территории Аржановского сельского</w:t>
      </w:r>
    </w:p>
    <w:p w14:paraId="2F6FA777" w14:textId="77777777" w:rsidR="00685F23" w:rsidRDefault="00685F23" w:rsidP="00685F23">
      <w:pPr>
        <w:jc w:val="righ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поселения, </w:t>
      </w:r>
      <w:r w:rsidR="002024CC" w:rsidRPr="00685F23">
        <w:rPr>
          <w:rFonts w:ascii="Arial" w:hAnsi="Arial" w:cs="Arial"/>
          <w:bCs/>
          <w:iCs/>
        </w:rPr>
        <w:t>снижение социальной незащищенности</w:t>
      </w:r>
      <w:r w:rsidR="004D6CB9" w:rsidRPr="00685F23">
        <w:rPr>
          <w:rFonts w:ascii="Arial" w:hAnsi="Arial" w:cs="Arial"/>
          <w:bCs/>
          <w:iCs/>
        </w:rPr>
        <w:t xml:space="preserve">. </w:t>
      </w:r>
    </w:p>
    <w:p w14:paraId="69783AE6" w14:textId="77777777" w:rsidR="00685F23" w:rsidRDefault="004D6CB9" w:rsidP="00685F23">
      <w:pPr>
        <w:jc w:val="right"/>
        <w:rPr>
          <w:rFonts w:ascii="Arial" w:hAnsi="Arial" w:cs="Arial"/>
          <w:bCs/>
          <w:iCs/>
        </w:rPr>
      </w:pPr>
      <w:r w:rsidRPr="00685F23">
        <w:rPr>
          <w:rFonts w:ascii="Arial" w:hAnsi="Arial" w:cs="Arial"/>
          <w:bCs/>
          <w:iCs/>
        </w:rPr>
        <w:t>Торжественное чествование</w:t>
      </w:r>
    </w:p>
    <w:p w14:paraId="44786C03" w14:textId="77777777" w:rsidR="002024CC" w:rsidRPr="00685F23" w:rsidRDefault="004D6CB9" w:rsidP="00685F23">
      <w:pPr>
        <w:jc w:val="right"/>
        <w:rPr>
          <w:rFonts w:ascii="Arial" w:hAnsi="Arial" w:cs="Arial"/>
          <w:bCs/>
          <w:iCs/>
        </w:rPr>
      </w:pPr>
      <w:r w:rsidRPr="00685F23">
        <w:rPr>
          <w:rFonts w:ascii="Arial" w:hAnsi="Arial" w:cs="Arial"/>
          <w:bCs/>
          <w:iCs/>
        </w:rPr>
        <w:t xml:space="preserve"> всех </w:t>
      </w:r>
      <w:proofErr w:type="gramStart"/>
      <w:r w:rsidRPr="00685F23">
        <w:rPr>
          <w:rFonts w:ascii="Arial" w:hAnsi="Arial" w:cs="Arial"/>
          <w:bCs/>
          <w:iCs/>
        </w:rPr>
        <w:t>выше упомянутых</w:t>
      </w:r>
      <w:proofErr w:type="gramEnd"/>
      <w:r w:rsidRPr="00685F23">
        <w:rPr>
          <w:rFonts w:ascii="Arial" w:hAnsi="Arial" w:cs="Arial"/>
          <w:bCs/>
          <w:iCs/>
        </w:rPr>
        <w:t xml:space="preserve"> категорий населения. </w:t>
      </w:r>
    </w:p>
    <w:p w14:paraId="5AD47C7D" w14:textId="77777777" w:rsidR="00685F23" w:rsidRDefault="002024CC" w:rsidP="00685F23">
      <w:pPr>
        <w:rPr>
          <w:rFonts w:ascii="Arial" w:hAnsi="Arial" w:cs="Arial"/>
          <w:bCs/>
        </w:rPr>
      </w:pPr>
      <w:r w:rsidRPr="00685F23">
        <w:rPr>
          <w:rFonts w:ascii="Arial" w:hAnsi="Arial" w:cs="Arial"/>
          <w:bCs/>
        </w:rPr>
        <w:t>Контроль за исполнением</w:t>
      </w:r>
    </w:p>
    <w:p w14:paraId="24B8B99A" w14:textId="77777777" w:rsidR="002024CC" w:rsidRPr="00685F23" w:rsidRDefault="002024CC" w:rsidP="00685F23">
      <w:pPr>
        <w:jc w:val="right"/>
        <w:rPr>
          <w:rFonts w:ascii="Arial" w:hAnsi="Arial" w:cs="Arial"/>
          <w:bCs/>
          <w:iCs/>
        </w:rPr>
      </w:pPr>
      <w:r w:rsidRPr="00685F23">
        <w:rPr>
          <w:rFonts w:ascii="Arial" w:hAnsi="Arial" w:cs="Arial"/>
          <w:bCs/>
        </w:rPr>
        <w:t xml:space="preserve"> </w:t>
      </w:r>
      <w:proofErr w:type="gramStart"/>
      <w:r w:rsidRPr="00685F23">
        <w:rPr>
          <w:rFonts w:ascii="Arial" w:hAnsi="Arial" w:cs="Arial"/>
          <w:bCs/>
        </w:rPr>
        <w:t xml:space="preserve">программы:   </w:t>
      </w:r>
      <w:proofErr w:type="gramEnd"/>
      <w:r w:rsidRPr="00685F23">
        <w:rPr>
          <w:rFonts w:ascii="Arial" w:hAnsi="Arial" w:cs="Arial"/>
          <w:bCs/>
        </w:rPr>
        <w:t xml:space="preserve">            </w:t>
      </w:r>
      <w:r w:rsidR="00685F23">
        <w:rPr>
          <w:rFonts w:ascii="Arial" w:hAnsi="Arial" w:cs="Arial"/>
          <w:bCs/>
        </w:rPr>
        <w:t xml:space="preserve">       </w:t>
      </w:r>
      <w:r w:rsidRPr="00685F23">
        <w:rPr>
          <w:rFonts w:ascii="Arial" w:hAnsi="Arial" w:cs="Arial"/>
          <w:bCs/>
        </w:rPr>
        <w:t xml:space="preserve">     </w:t>
      </w:r>
      <w:r w:rsidRPr="00685F23">
        <w:rPr>
          <w:rFonts w:ascii="Arial" w:hAnsi="Arial" w:cs="Arial"/>
          <w:bCs/>
          <w:iCs/>
        </w:rPr>
        <w:t>Контроль за исполнением Программы осуществляется администрацией                                                                                    Аржановского сельского поселения.</w:t>
      </w:r>
    </w:p>
    <w:p w14:paraId="5DB51BE4" w14:textId="77777777" w:rsidR="002D1494" w:rsidRPr="00685F23" w:rsidRDefault="002D1494" w:rsidP="000C09E8">
      <w:pPr>
        <w:rPr>
          <w:rFonts w:ascii="Arial" w:hAnsi="Arial" w:cs="Arial"/>
          <w:bCs/>
          <w:iCs/>
        </w:rPr>
      </w:pPr>
    </w:p>
    <w:p w14:paraId="07FBD698" w14:textId="77777777" w:rsidR="002D1494" w:rsidRPr="00685F23" w:rsidRDefault="002D1494" w:rsidP="000C09E8">
      <w:pPr>
        <w:rPr>
          <w:rFonts w:ascii="Arial" w:hAnsi="Arial" w:cs="Arial"/>
          <w:bCs/>
          <w:iCs/>
        </w:rPr>
      </w:pPr>
    </w:p>
    <w:p w14:paraId="636433BF" w14:textId="77777777" w:rsidR="002D1494" w:rsidRPr="000C09E8" w:rsidRDefault="002D1494" w:rsidP="000C09E8">
      <w:pPr>
        <w:rPr>
          <w:rFonts w:ascii="Arial" w:hAnsi="Arial" w:cs="Arial"/>
          <w:bCs/>
          <w:i/>
          <w:iCs/>
        </w:rPr>
      </w:pPr>
    </w:p>
    <w:p w14:paraId="16221EE0" w14:textId="77777777" w:rsidR="00A66899" w:rsidRPr="00011B9F" w:rsidRDefault="00A66899" w:rsidP="000C09E8">
      <w:pPr>
        <w:ind w:left="720"/>
        <w:rPr>
          <w:rFonts w:ascii="Arial" w:hAnsi="Arial" w:cs="Arial"/>
          <w:b/>
        </w:rPr>
      </w:pPr>
      <w:r w:rsidRPr="00011B9F">
        <w:rPr>
          <w:rFonts w:ascii="Arial" w:hAnsi="Arial" w:cs="Arial"/>
          <w:b/>
        </w:rPr>
        <w:t xml:space="preserve"> Система мероприятий программы </w:t>
      </w:r>
    </w:p>
    <w:p w14:paraId="36072DD9" w14:textId="77777777" w:rsidR="00A66899" w:rsidRDefault="00A66899" w:rsidP="00A66899">
      <w:pPr>
        <w:ind w:left="720"/>
        <w:jc w:val="both"/>
        <w:rPr>
          <w:rFonts w:ascii="Arial" w:hAnsi="Arial" w:cs="Arial"/>
        </w:rPr>
      </w:pPr>
    </w:p>
    <w:p w14:paraId="4C76B9B2" w14:textId="77777777" w:rsidR="00A66899" w:rsidRDefault="00A66899" w:rsidP="00A66899">
      <w:pPr>
        <w:ind w:left="720"/>
        <w:jc w:val="both"/>
        <w:rPr>
          <w:rFonts w:ascii="Arial" w:hAnsi="Arial" w:cs="Arial"/>
        </w:rPr>
      </w:pPr>
      <w:r w:rsidRPr="00A66899">
        <w:rPr>
          <w:rFonts w:ascii="Arial" w:hAnsi="Arial" w:cs="Arial"/>
        </w:rPr>
        <w:t xml:space="preserve">Достижение цели и решение задач Программы осуществляются путем скоординированного выполнения взаимоувязанных по срокам, ресурсам и источникам финансового обеспечения мероприятий Программы. Система программных мероприятий включает в себя мероприятия, направленные на решение поставленных задач. Система мероприятий Программы с указанием объемов финансирования и исполнителей Программы представлена в Приложении к Программе. </w:t>
      </w:r>
    </w:p>
    <w:p w14:paraId="01BEAFAB" w14:textId="77777777" w:rsidR="00A66899" w:rsidRDefault="00A66899" w:rsidP="00A66899">
      <w:pPr>
        <w:ind w:left="720"/>
        <w:jc w:val="both"/>
        <w:rPr>
          <w:rFonts w:ascii="Arial" w:hAnsi="Arial" w:cs="Arial"/>
        </w:rPr>
      </w:pPr>
    </w:p>
    <w:p w14:paraId="0B65E9F9" w14:textId="77777777" w:rsidR="00A66899" w:rsidRPr="00011B9F" w:rsidRDefault="00A66899" w:rsidP="00A66899">
      <w:pPr>
        <w:ind w:left="720"/>
        <w:jc w:val="both"/>
        <w:rPr>
          <w:rFonts w:ascii="Arial" w:hAnsi="Arial" w:cs="Arial"/>
          <w:b/>
        </w:rPr>
      </w:pPr>
      <w:r w:rsidRPr="00011B9F">
        <w:rPr>
          <w:rFonts w:ascii="Arial" w:hAnsi="Arial" w:cs="Arial"/>
          <w:b/>
        </w:rPr>
        <w:t xml:space="preserve">Ресурсное обеспечение Программы </w:t>
      </w:r>
    </w:p>
    <w:p w14:paraId="5FCDA76F" w14:textId="77777777" w:rsidR="00A66899" w:rsidRDefault="00A66899" w:rsidP="00A66899">
      <w:pPr>
        <w:ind w:left="720"/>
        <w:jc w:val="both"/>
        <w:rPr>
          <w:rFonts w:ascii="Arial" w:hAnsi="Arial" w:cs="Arial"/>
        </w:rPr>
      </w:pPr>
    </w:p>
    <w:p w14:paraId="6F9D4413" w14:textId="77777777" w:rsidR="00A66899" w:rsidRDefault="00A66899" w:rsidP="00A66899">
      <w:pPr>
        <w:ind w:left="720"/>
        <w:jc w:val="both"/>
        <w:rPr>
          <w:rFonts w:ascii="Arial" w:hAnsi="Arial" w:cs="Arial"/>
        </w:rPr>
      </w:pPr>
      <w:r w:rsidRPr="00A66899">
        <w:rPr>
          <w:rFonts w:ascii="Arial" w:hAnsi="Arial" w:cs="Arial"/>
        </w:rPr>
        <w:t>Финансирование Программы осуществляет</w:t>
      </w:r>
      <w:r>
        <w:rPr>
          <w:rFonts w:ascii="Arial" w:hAnsi="Arial" w:cs="Arial"/>
        </w:rPr>
        <w:t>ся за счет бюджета</w:t>
      </w:r>
      <w:r w:rsidRPr="00A66899">
        <w:rPr>
          <w:rFonts w:ascii="Arial" w:hAnsi="Arial" w:cs="Arial"/>
        </w:rPr>
        <w:t xml:space="preserve"> сельского поселения. Предполагаемые объемы финансирования по годам: Финансирование Программы за весь период реализации </w:t>
      </w:r>
    </w:p>
    <w:p w14:paraId="7F4979FF" w14:textId="77777777" w:rsidR="00A66899" w:rsidRDefault="00A66899" w:rsidP="00A6689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E124C4">
        <w:rPr>
          <w:rFonts w:ascii="Arial" w:hAnsi="Arial" w:cs="Arial"/>
        </w:rPr>
        <w:t>3</w:t>
      </w:r>
      <w:r w:rsidRPr="00A66899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 xml:space="preserve">       202</w:t>
      </w:r>
      <w:r w:rsidR="00E124C4">
        <w:rPr>
          <w:rFonts w:ascii="Arial" w:hAnsi="Arial" w:cs="Arial"/>
        </w:rPr>
        <w:t>4</w:t>
      </w:r>
      <w:r w:rsidRPr="00A66899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 xml:space="preserve">        202</w:t>
      </w:r>
      <w:r w:rsidR="00E124C4">
        <w:rPr>
          <w:rFonts w:ascii="Arial" w:hAnsi="Arial" w:cs="Arial"/>
        </w:rPr>
        <w:t>5</w:t>
      </w:r>
      <w:r w:rsidRPr="00A66899">
        <w:rPr>
          <w:rFonts w:ascii="Arial" w:hAnsi="Arial" w:cs="Arial"/>
        </w:rPr>
        <w:t xml:space="preserve"> год </w:t>
      </w:r>
    </w:p>
    <w:p w14:paraId="40DA1775" w14:textId="77777777" w:rsidR="00A66899" w:rsidRDefault="00E124C4" w:rsidP="00A6689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66899" w:rsidRPr="00A66899">
        <w:rPr>
          <w:rFonts w:ascii="Arial" w:hAnsi="Arial" w:cs="Arial"/>
        </w:rPr>
        <w:t xml:space="preserve"> тыс. руб. </w:t>
      </w:r>
      <w:r w:rsidR="00A6689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5</w:t>
      </w:r>
      <w:r w:rsidR="00A66899" w:rsidRPr="00A66899">
        <w:rPr>
          <w:rFonts w:ascii="Arial" w:hAnsi="Arial" w:cs="Arial"/>
        </w:rPr>
        <w:t xml:space="preserve"> тыс. руб. </w:t>
      </w:r>
      <w:r w:rsidR="00A6689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5</w:t>
      </w:r>
      <w:r w:rsidR="00A66899" w:rsidRPr="00A66899">
        <w:rPr>
          <w:rFonts w:ascii="Arial" w:hAnsi="Arial" w:cs="Arial"/>
        </w:rPr>
        <w:t xml:space="preserve"> тыс. руб.</w:t>
      </w:r>
    </w:p>
    <w:p w14:paraId="09C2CC08" w14:textId="77777777" w:rsidR="00A66899" w:rsidRDefault="00A66899" w:rsidP="00A66899">
      <w:pPr>
        <w:ind w:left="720"/>
        <w:jc w:val="both"/>
        <w:rPr>
          <w:rFonts w:ascii="Arial" w:hAnsi="Arial" w:cs="Arial"/>
        </w:rPr>
      </w:pPr>
    </w:p>
    <w:p w14:paraId="111A114C" w14:textId="77777777" w:rsidR="00CF0E9C" w:rsidRDefault="00A66899" w:rsidP="00A66899">
      <w:pPr>
        <w:ind w:left="720"/>
        <w:jc w:val="both"/>
        <w:rPr>
          <w:rFonts w:ascii="Arial" w:hAnsi="Arial" w:cs="Arial"/>
        </w:rPr>
      </w:pPr>
      <w:r w:rsidRPr="00A66899">
        <w:rPr>
          <w:rFonts w:ascii="Arial" w:hAnsi="Arial" w:cs="Arial"/>
        </w:rPr>
        <w:t>Объемы финансирования Программы ежегодно уточняются при формировании бюджета Алексеевского сельского поселения.</w:t>
      </w:r>
    </w:p>
    <w:p w14:paraId="3016418A" w14:textId="77777777" w:rsidR="00CF0E9C" w:rsidRDefault="00CF0E9C" w:rsidP="00A66899">
      <w:pPr>
        <w:ind w:left="720"/>
        <w:jc w:val="both"/>
        <w:rPr>
          <w:rFonts w:ascii="Arial" w:hAnsi="Arial" w:cs="Arial"/>
        </w:rPr>
      </w:pPr>
    </w:p>
    <w:p w14:paraId="60DD160F" w14:textId="77777777" w:rsidR="00CF0E9C" w:rsidRPr="00011B9F" w:rsidRDefault="00CF0E9C" w:rsidP="00A66899">
      <w:pPr>
        <w:ind w:left="720"/>
        <w:jc w:val="both"/>
        <w:rPr>
          <w:rFonts w:ascii="Arial" w:hAnsi="Arial" w:cs="Arial"/>
          <w:b/>
        </w:rPr>
      </w:pPr>
      <w:r w:rsidRPr="00011B9F">
        <w:rPr>
          <w:rFonts w:ascii="Arial" w:hAnsi="Arial" w:cs="Arial"/>
          <w:b/>
        </w:rPr>
        <w:t xml:space="preserve"> </w:t>
      </w:r>
      <w:r w:rsidR="00A66899" w:rsidRPr="00011B9F">
        <w:rPr>
          <w:rFonts w:ascii="Arial" w:hAnsi="Arial" w:cs="Arial"/>
          <w:b/>
        </w:rPr>
        <w:t xml:space="preserve"> Механизмы реализации Программы </w:t>
      </w:r>
    </w:p>
    <w:p w14:paraId="1CA42FDE" w14:textId="77777777" w:rsidR="00CF0E9C" w:rsidRDefault="00CF0E9C" w:rsidP="00A66899">
      <w:pPr>
        <w:ind w:left="720"/>
        <w:jc w:val="both"/>
        <w:rPr>
          <w:rFonts w:ascii="Arial" w:hAnsi="Arial" w:cs="Arial"/>
        </w:rPr>
      </w:pPr>
    </w:p>
    <w:p w14:paraId="61CD1922" w14:textId="77777777" w:rsidR="00CF0E9C" w:rsidRDefault="00A66899" w:rsidP="00A66899">
      <w:pPr>
        <w:ind w:left="720"/>
        <w:jc w:val="both"/>
        <w:rPr>
          <w:rFonts w:ascii="Arial" w:hAnsi="Arial" w:cs="Arial"/>
        </w:rPr>
      </w:pPr>
      <w:r w:rsidRPr="00A66899">
        <w:rPr>
          <w:rFonts w:ascii="Arial" w:hAnsi="Arial" w:cs="Arial"/>
        </w:rPr>
        <w:t>Муниципальным заказчиком Программы являе</w:t>
      </w:r>
      <w:r w:rsidR="00CF0E9C">
        <w:rPr>
          <w:rFonts w:ascii="Arial" w:hAnsi="Arial" w:cs="Arial"/>
        </w:rPr>
        <w:t>тся администрация Аржановского</w:t>
      </w:r>
      <w:r w:rsidRPr="00A66899">
        <w:rPr>
          <w:rFonts w:ascii="Arial" w:hAnsi="Arial" w:cs="Arial"/>
        </w:rPr>
        <w:t xml:space="preserve"> сельского поселения. В ходе реализации Программы ежегодно при формировании бюджета Алексеевского сельского поселения на соответствующий год производится уточнение объемов необходимых ассигнований в рамках предусмотренного финансирования. Разработчик Программы осуществляет меры по наиболее полному и качественному выполнению мероприятий Программы, готовит аналитические записи по результатам выполнения ее мероприятий. Муниципальный заказчик контролирует своевременность исполнения мероприятий Программы. </w:t>
      </w:r>
    </w:p>
    <w:p w14:paraId="144A241E" w14:textId="77777777" w:rsidR="00CF0E9C" w:rsidRDefault="00CF0E9C" w:rsidP="00A66899">
      <w:pPr>
        <w:ind w:left="720"/>
        <w:jc w:val="both"/>
        <w:rPr>
          <w:rFonts w:ascii="Arial" w:hAnsi="Arial" w:cs="Arial"/>
        </w:rPr>
      </w:pPr>
    </w:p>
    <w:p w14:paraId="7B58428D" w14:textId="77777777" w:rsidR="00CF0E9C" w:rsidRPr="00011B9F" w:rsidRDefault="00A66899" w:rsidP="00A66899">
      <w:pPr>
        <w:ind w:left="720"/>
        <w:jc w:val="both"/>
        <w:rPr>
          <w:rFonts w:ascii="Arial" w:hAnsi="Arial" w:cs="Arial"/>
          <w:b/>
        </w:rPr>
      </w:pPr>
      <w:r w:rsidRPr="00011B9F">
        <w:rPr>
          <w:rFonts w:ascii="Arial" w:hAnsi="Arial" w:cs="Arial"/>
          <w:b/>
        </w:rPr>
        <w:t xml:space="preserve">Индикаторы достижения целей Программы </w:t>
      </w:r>
    </w:p>
    <w:p w14:paraId="03FE0925" w14:textId="77777777" w:rsidR="00CF0E9C" w:rsidRDefault="00CF0E9C" w:rsidP="00A66899">
      <w:pPr>
        <w:ind w:left="720"/>
        <w:jc w:val="both"/>
        <w:rPr>
          <w:rFonts w:ascii="Arial" w:hAnsi="Arial" w:cs="Arial"/>
        </w:rPr>
      </w:pPr>
    </w:p>
    <w:p w14:paraId="43B195E6" w14:textId="77777777" w:rsidR="00CF0E9C" w:rsidRDefault="00CF0E9C" w:rsidP="00CF0E9C">
      <w:pPr>
        <w:jc w:val="bot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3"/>
        <w:gridCol w:w="2268"/>
        <w:gridCol w:w="850"/>
        <w:gridCol w:w="992"/>
        <w:gridCol w:w="956"/>
      </w:tblGrid>
      <w:tr w:rsidR="00CF0E9C" w:rsidRPr="00011B9F" w14:paraId="33E2FF45" w14:textId="77777777" w:rsidTr="00011B9F">
        <w:tc>
          <w:tcPr>
            <w:tcW w:w="3783" w:type="dxa"/>
          </w:tcPr>
          <w:p w14:paraId="0ED08102" w14:textId="77777777" w:rsidR="00CF0E9C" w:rsidRPr="00011B9F" w:rsidRDefault="00CF0E9C" w:rsidP="00011B9F">
            <w:pPr>
              <w:jc w:val="both"/>
              <w:rPr>
                <w:rFonts w:ascii="Arial" w:hAnsi="Arial" w:cs="Arial"/>
              </w:rPr>
            </w:pPr>
            <w:r w:rsidRPr="00011B9F">
              <w:rPr>
                <w:rFonts w:ascii="Arial" w:hAnsi="Arial" w:cs="Arial"/>
              </w:rPr>
              <w:t>Наименование индикатора целей Программы</w:t>
            </w:r>
          </w:p>
        </w:tc>
        <w:tc>
          <w:tcPr>
            <w:tcW w:w="2268" w:type="dxa"/>
          </w:tcPr>
          <w:p w14:paraId="6FF1E524" w14:textId="77777777" w:rsidR="00CF0E9C" w:rsidRPr="00011B9F" w:rsidRDefault="00CF0E9C" w:rsidP="00011B9F">
            <w:pPr>
              <w:jc w:val="both"/>
              <w:rPr>
                <w:rFonts w:ascii="Arial" w:hAnsi="Arial" w:cs="Arial"/>
              </w:rPr>
            </w:pPr>
            <w:r w:rsidRPr="00011B9F">
              <w:rPr>
                <w:rFonts w:ascii="Arial" w:hAnsi="Arial" w:cs="Arial"/>
              </w:rPr>
              <w:t>Единица измерения индикаторов целей Программы</w:t>
            </w:r>
          </w:p>
        </w:tc>
        <w:tc>
          <w:tcPr>
            <w:tcW w:w="850" w:type="dxa"/>
          </w:tcPr>
          <w:p w14:paraId="2DF097DB" w14:textId="77777777" w:rsidR="00CF0E9C" w:rsidRPr="00011B9F" w:rsidRDefault="00CF0E9C" w:rsidP="00B027DB">
            <w:pPr>
              <w:jc w:val="both"/>
              <w:rPr>
                <w:rFonts w:ascii="Arial" w:hAnsi="Arial" w:cs="Arial"/>
              </w:rPr>
            </w:pPr>
            <w:r w:rsidRPr="00011B9F">
              <w:rPr>
                <w:rFonts w:ascii="Arial" w:hAnsi="Arial" w:cs="Arial"/>
              </w:rPr>
              <w:t>202</w:t>
            </w:r>
            <w:r w:rsidR="00E124C4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14:paraId="01FE771E" w14:textId="77777777" w:rsidR="00CF0E9C" w:rsidRPr="00011B9F" w:rsidRDefault="00CF0E9C" w:rsidP="00B027DB">
            <w:pPr>
              <w:jc w:val="both"/>
              <w:rPr>
                <w:rFonts w:ascii="Arial" w:hAnsi="Arial" w:cs="Arial"/>
              </w:rPr>
            </w:pPr>
            <w:r w:rsidRPr="00011B9F">
              <w:rPr>
                <w:rFonts w:ascii="Arial" w:hAnsi="Arial" w:cs="Arial"/>
              </w:rPr>
              <w:t>202</w:t>
            </w:r>
            <w:r w:rsidR="00E124C4">
              <w:rPr>
                <w:rFonts w:ascii="Arial" w:hAnsi="Arial" w:cs="Arial"/>
              </w:rPr>
              <w:t>4</w:t>
            </w:r>
          </w:p>
        </w:tc>
        <w:tc>
          <w:tcPr>
            <w:tcW w:w="956" w:type="dxa"/>
          </w:tcPr>
          <w:p w14:paraId="1A2C631D" w14:textId="77777777" w:rsidR="00CF0E9C" w:rsidRPr="00011B9F" w:rsidRDefault="00CF0E9C" w:rsidP="00B027DB">
            <w:pPr>
              <w:jc w:val="both"/>
              <w:rPr>
                <w:rFonts w:ascii="Arial" w:hAnsi="Arial" w:cs="Arial"/>
              </w:rPr>
            </w:pPr>
            <w:r w:rsidRPr="00011B9F">
              <w:rPr>
                <w:rFonts w:ascii="Arial" w:hAnsi="Arial" w:cs="Arial"/>
              </w:rPr>
              <w:t>202</w:t>
            </w:r>
            <w:r w:rsidR="00E124C4">
              <w:rPr>
                <w:rFonts w:ascii="Arial" w:hAnsi="Arial" w:cs="Arial"/>
              </w:rPr>
              <w:t>5</w:t>
            </w:r>
          </w:p>
        </w:tc>
      </w:tr>
      <w:tr w:rsidR="00CF0E9C" w:rsidRPr="00011B9F" w14:paraId="5ADDC1DA" w14:textId="77777777" w:rsidTr="00011B9F">
        <w:tc>
          <w:tcPr>
            <w:tcW w:w="3783" w:type="dxa"/>
          </w:tcPr>
          <w:p w14:paraId="2667B93C" w14:textId="77777777" w:rsidR="00CF0E9C" w:rsidRPr="00011B9F" w:rsidRDefault="00CF0E9C" w:rsidP="00CF0E9C">
            <w:pPr>
              <w:rPr>
                <w:rFonts w:ascii="Arial" w:hAnsi="Arial" w:cs="Arial"/>
              </w:rPr>
            </w:pPr>
            <w:r w:rsidRPr="00011B9F">
              <w:rPr>
                <w:rFonts w:ascii="Arial" w:hAnsi="Arial" w:cs="Arial"/>
              </w:rPr>
              <w:t xml:space="preserve">Доля граждан, принявших участие в общественных и социально значимых мероприятиях и в мероприятиях, предназначенных для реализации социокультурных </w:t>
            </w:r>
            <w:proofErr w:type="gramStart"/>
            <w:r w:rsidRPr="00011B9F">
              <w:rPr>
                <w:rFonts w:ascii="Arial" w:hAnsi="Arial" w:cs="Arial"/>
              </w:rPr>
              <w:t>потребностей  граждан</w:t>
            </w:r>
            <w:proofErr w:type="gramEnd"/>
            <w:r w:rsidRPr="00011B9F">
              <w:rPr>
                <w:rFonts w:ascii="Arial" w:hAnsi="Arial" w:cs="Arial"/>
              </w:rPr>
              <w:t>, к общему количеству граждан, проживающих на территории сельского поселения</w:t>
            </w:r>
          </w:p>
        </w:tc>
        <w:tc>
          <w:tcPr>
            <w:tcW w:w="2268" w:type="dxa"/>
          </w:tcPr>
          <w:p w14:paraId="7439EAFE" w14:textId="77777777" w:rsidR="00CF0E9C" w:rsidRPr="00011B9F" w:rsidRDefault="00CF0E9C" w:rsidP="00011B9F">
            <w:pPr>
              <w:jc w:val="both"/>
              <w:rPr>
                <w:rFonts w:ascii="Arial" w:hAnsi="Arial" w:cs="Arial"/>
              </w:rPr>
            </w:pPr>
            <w:r w:rsidRPr="00011B9F"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850" w:type="dxa"/>
          </w:tcPr>
          <w:p w14:paraId="6CF8F4F4" w14:textId="77777777" w:rsidR="00CF0E9C" w:rsidRPr="00011B9F" w:rsidRDefault="00CF0E9C" w:rsidP="00011B9F">
            <w:pPr>
              <w:jc w:val="both"/>
              <w:rPr>
                <w:rFonts w:ascii="Arial" w:hAnsi="Arial" w:cs="Arial"/>
              </w:rPr>
            </w:pPr>
            <w:r w:rsidRPr="00011B9F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</w:tcPr>
          <w:p w14:paraId="25DA1706" w14:textId="77777777" w:rsidR="00CF0E9C" w:rsidRPr="00011B9F" w:rsidRDefault="00CF0E9C" w:rsidP="00011B9F">
            <w:pPr>
              <w:jc w:val="both"/>
              <w:rPr>
                <w:rFonts w:ascii="Arial" w:hAnsi="Arial" w:cs="Arial"/>
              </w:rPr>
            </w:pPr>
            <w:r w:rsidRPr="00011B9F">
              <w:rPr>
                <w:rFonts w:ascii="Arial" w:hAnsi="Arial" w:cs="Arial"/>
              </w:rPr>
              <w:t>35</w:t>
            </w:r>
          </w:p>
        </w:tc>
        <w:tc>
          <w:tcPr>
            <w:tcW w:w="956" w:type="dxa"/>
          </w:tcPr>
          <w:p w14:paraId="3AB207B0" w14:textId="77777777" w:rsidR="00CF0E9C" w:rsidRPr="00011B9F" w:rsidRDefault="00CF0E9C" w:rsidP="00011B9F">
            <w:pPr>
              <w:jc w:val="both"/>
              <w:rPr>
                <w:rFonts w:ascii="Arial" w:hAnsi="Arial" w:cs="Arial"/>
              </w:rPr>
            </w:pPr>
            <w:r w:rsidRPr="00011B9F">
              <w:rPr>
                <w:rFonts w:ascii="Arial" w:hAnsi="Arial" w:cs="Arial"/>
              </w:rPr>
              <w:t>40</w:t>
            </w:r>
          </w:p>
        </w:tc>
      </w:tr>
    </w:tbl>
    <w:p w14:paraId="0862BD03" w14:textId="77777777" w:rsidR="00CF0E9C" w:rsidRDefault="00CF0E9C" w:rsidP="00A66899">
      <w:pPr>
        <w:ind w:left="720"/>
        <w:jc w:val="both"/>
        <w:rPr>
          <w:rFonts w:ascii="Arial" w:hAnsi="Arial" w:cs="Arial"/>
        </w:rPr>
      </w:pPr>
    </w:p>
    <w:p w14:paraId="4EF9D662" w14:textId="77777777" w:rsidR="00CF0E9C" w:rsidRDefault="00CF0E9C" w:rsidP="00011B9F">
      <w:pPr>
        <w:jc w:val="both"/>
        <w:rPr>
          <w:rFonts w:ascii="Arial" w:hAnsi="Arial" w:cs="Arial"/>
        </w:rPr>
      </w:pPr>
    </w:p>
    <w:p w14:paraId="61A25394" w14:textId="77777777" w:rsidR="00CF0E9C" w:rsidRDefault="00CF0E9C" w:rsidP="00A66899">
      <w:pPr>
        <w:ind w:left="720"/>
        <w:jc w:val="both"/>
        <w:rPr>
          <w:rFonts w:ascii="Arial" w:hAnsi="Arial" w:cs="Arial"/>
        </w:rPr>
      </w:pPr>
    </w:p>
    <w:p w14:paraId="2B6D36C6" w14:textId="77777777" w:rsidR="00CF0E9C" w:rsidRPr="00011B9F" w:rsidRDefault="00A66899" w:rsidP="00A66899">
      <w:pPr>
        <w:ind w:left="720"/>
        <w:jc w:val="both"/>
        <w:rPr>
          <w:rFonts w:ascii="Arial" w:hAnsi="Arial" w:cs="Arial"/>
          <w:b/>
        </w:rPr>
      </w:pPr>
      <w:r w:rsidRPr="00011B9F">
        <w:rPr>
          <w:rFonts w:ascii="Arial" w:hAnsi="Arial" w:cs="Arial"/>
          <w:b/>
        </w:rPr>
        <w:t xml:space="preserve">Оценка эффективности реализации Программы </w:t>
      </w:r>
    </w:p>
    <w:p w14:paraId="17DB13E3" w14:textId="77777777" w:rsidR="00CF0E9C" w:rsidRDefault="00CF0E9C" w:rsidP="00A66899">
      <w:pPr>
        <w:ind w:left="720"/>
        <w:jc w:val="both"/>
        <w:rPr>
          <w:rFonts w:ascii="Arial" w:hAnsi="Arial" w:cs="Arial"/>
        </w:rPr>
      </w:pPr>
    </w:p>
    <w:p w14:paraId="4A96A9A8" w14:textId="77777777" w:rsidR="00CF0E9C" w:rsidRDefault="00A66899" w:rsidP="00A66899">
      <w:pPr>
        <w:ind w:left="720"/>
        <w:jc w:val="both"/>
        <w:rPr>
          <w:rFonts w:ascii="Arial" w:hAnsi="Arial" w:cs="Arial"/>
        </w:rPr>
      </w:pPr>
      <w:r w:rsidRPr="00A66899">
        <w:rPr>
          <w:rFonts w:ascii="Arial" w:hAnsi="Arial" w:cs="Arial"/>
        </w:rPr>
        <w:t>Реализация Программы позволит</w:t>
      </w:r>
      <w:r w:rsidR="00CF0E9C">
        <w:rPr>
          <w:rFonts w:ascii="Arial" w:hAnsi="Arial" w:cs="Arial"/>
        </w:rPr>
        <w:t xml:space="preserve"> повысить качество жизни людей Аржановского</w:t>
      </w:r>
      <w:r w:rsidRPr="00A66899">
        <w:rPr>
          <w:rFonts w:ascii="Arial" w:hAnsi="Arial" w:cs="Arial"/>
        </w:rPr>
        <w:t xml:space="preserve"> сельского поселения, повысить соци</w:t>
      </w:r>
      <w:r w:rsidR="00CF0E9C">
        <w:rPr>
          <w:rFonts w:ascii="Arial" w:hAnsi="Arial" w:cs="Arial"/>
        </w:rPr>
        <w:t xml:space="preserve">альную активность </w:t>
      </w:r>
      <w:r w:rsidRPr="00A66899">
        <w:rPr>
          <w:rFonts w:ascii="Arial" w:hAnsi="Arial" w:cs="Arial"/>
        </w:rPr>
        <w:t>путем привлечения их к общественно и социально значимым мероприятиям - увеличить количество участников общественно и</w:t>
      </w:r>
      <w:r w:rsidR="00CF0E9C">
        <w:rPr>
          <w:rFonts w:ascii="Arial" w:hAnsi="Arial" w:cs="Arial"/>
        </w:rPr>
        <w:t xml:space="preserve"> социально значимых мероприятий. </w:t>
      </w:r>
      <w:r w:rsidRPr="00A66899">
        <w:rPr>
          <w:rFonts w:ascii="Arial" w:hAnsi="Arial" w:cs="Arial"/>
        </w:rPr>
        <w:t xml:space="preserve">Ежегодно в целях реализации Программы будут проводиться 7-8 местных общественно и социально значимых мероприятий, что позволит достичь стабильного социального эффекта. </w:t>
      </w:r>
    </w:p>
    <w:p w14:paraId="10F762BB" w14:textId="77777777" w:rsidR="00CF0E9C" w:rsidRDefault="00CF0E9C" w:rsidP="00CF0E9C">
      <w:pPr>
        <w:jc w:val="both"/>
        <w:rPr>
          <w:rFonts w:ascii="Arial" w:hAnsi="Arial" w:cs="Arial"/>
        </w:rPr>
      </w:pPr>
    </w:p>
    <w:p w14:paraId="7D936B75" w14:textId="77777777" w:rsidR="00CF0E9C" w:rsidRPr="00011B9F" w:rsidRDefault="00A66899" w:rsidP="00A66899">
      <w:pPr>
        <w:ind w:left="720"/>
        <w:jc w:val="both"/>
        <w:rPr>
          <w:rFonts w:ascii="Arial" w:hAnsi="Arial" w:cs="Arial"/>
          <w:b/>
        </w:rPr>
      </w:pPr>
      <w:r w:rsidRPr="00011B9F">
        <w:rPr>
          <w:rFonts w:ascii="Arial" w:hAnsi="Arial" w:cs="Arial"/>
          <w:b/>
        </w:rPr>
        <w:t xml:space="preserve"> Внешние факторы, негативно влияющие на реализацию Программы, и мероприятия по их снижению </w:t>
      </w:r>
    </w:p>
    <w:p w14:paraId="1B8E6B4E" w14:textId="77777777" w:rsidR="00CF0E9C" w:rsidRDefault="00CF0E9C" w:rsidP="00A66899">
      <w:pPr>
        <w:ind w:left="720"/>
        <w:jc w:val="both"/>
        <w:rPr>
          <w:rFonts w:ascii="Arial" w:hAnsi="Arial" w:cs="Arial"/>
        </w:rPr>
      </w:pPr>
    </w:p>
    <w:p w14:paraId="41B7564B" w14:textId="77777777" w:rsidR="00CF0E9C" w:rsidRDefault="00A66899" w:rsidP="00A66899">
      <w:pPr>
        <w:ind w:left="720"/>
        <w:jc w:val="both"/>
        <w:rPr>
          <w:rFonts w:ascii="Arial" w:hAnsi="Arial" w:cs="Arial"/>
        </w:rPr>
      </w:pPr>
      <w:r w:rsidRPr="00A66899">
        <w:rPr>
          <w:rFonts w:ascii="Arial" w:hAnsi="Arial" w:cs="Arial"/>
        </w:rPr>
        <w:t>Основным внешним фактором, негативно влияющим на реализацию Программы, может явиться отсутствие (неполное) финансирование Программы из средств местного бюджета. В качестве механизмов минимизации негативного влияния внешнего фактора предполагается оперативное реагирование на изменение финансирования Программы в части разработки и принятия соответствующих нормативных правовых а</w:t>
      </w:r>
      <w:r w:rsidR="00CF0E9C">
        <w:rPr>
          <w:rFonts w:ascii="Arial" w:hAnsi="Arial" w:cs="Arial"/>
        </w:rPr>
        <w:t xml:space="preserve">ктов </w:t>
      </w:r>
      <w:proofErr w:type="gramStart"/>
      <w:r w:rsidR="00CF0E9C">
        <w:rPr>
          <w:rFonts w:ascii="Arial" w:hAnsi="Arial" w:cs="Arial"/>
        </w:rPr>
        <w:t xml:space="preserve">администрации </w:t>
      </w:r>
      <w:r w:rsidRPr="00A66899">
        <w:rPr>
          <w:rFonts w:ascii="Arial" w:hAnsi="Arial" w:cs="Arial"/>
        </w:rPr>
        <w:t xml:space="preserve"> сельского</w:t>
      </w:r>
      <w:proofErr w:type="gramEnd"/>
      <w:r w:rsidRPr="00A66899">
        <w:rPr>
          <w:rFonts w:ascii="Arial" w:hAnsi="Arial" w:cs="Arial"/>
        </w:rPr>
        <w:t xml:space="preserve"> поселения. </w:t>
      </w:r>
    </w:p>
    <w:p w14:paraId="3176559C" w14:textId="77777777" w:rsidR="00CF0E9C" w:rsidRDefault="00CF0E9C" w:rsidP="00A66899">
      <w:pPr>
        <w:ind w:left="720"/>
        <w:jc w:val="both"/>
        <w:rPr>
          <w:rFonts w:ascii="Arial" w:hAnsi="Arial" w:cs="Arial"/>
        </w:rPr>
      </w:pPr>
    </w:p>
    <w:p w14:paraId="23BF1DC3" w14:textId="77777777" w:rsidR="00CF0E9C" w:rsidRPr="00011B9F" w:rsidRDefault="00A66899" w:rsidP="00A66899">
      <w:pPr>
        <w:ind w:left="720"/>
        <w:jc w:val="both"/>
        <w:rPr>
          <w:rFonts w:ascii="Arial" w:hAnsi="Arial" w:cs="Arial"/>
          <w:b/>
        </w:rPr>
      </w:pPr>
      <w:r w:rsidRPr="00011B9F">
        <w:rPr>
          <w:rFonts w:ascii="Arial" w:hAnsi="Arial" w:cs="Arial"/>
          <w:b/>
        </w:rPr>
        <w:t xml:space="preserve">Организация контроля за ходом реализации Программы </w:t>
      </w:r>
    </w:p>
    <w:p w14:paraId="75E57E61" w14:textId="77777777" w:rsidR="00CF0E9C" w:rsidRDefault="00CF0E9C" w:rsidP="00A66899">
      <w:pPr>
        <w:ind w:left="720"/>
        <w:jc w:val="both"/>
        <w:rPr>
          <w:rFonts w:ascii="Arial" w:hAnsi="Arial" w:cs="Arial"/>
        </w:rPr>
      </w:pPr>
    </w:p>
    <w:p w14:paraId="002E4674" w14:textId="77777777" w:rsidR="002024CC" w:rsidRPr="00A66899" w:rsidRDefault="00A66899" w:rsidP="00A66899">
      <w:pPr>
        <w:ind w:left="720"/>
        <w:jc w:val="both"/>
        <w:rPr>
          <w:rFonts w:ascii="Arial" w:hAnsi="Arial" w:cs="Arial"/>
        </w:rPr>
      </w:pPr>
      <w:r w:rsidRPr="00A66899">
        <w:rPr>
          <w:rFonts w:ascii="Arial" w:hAnsi="Arial" w:cs="Arial"/>
        </w:rPr>
        <w:t>Контроль за ходом реализации Программы осуществляе</w:t>
      </w:r>
      <w:r w:rsidR="00CF0E9C">
        <w:rPr>
          <w:rFonts w:ascii="Arial" w:hAnsi="Arial" w:cs="Arial"/>
        </w:rPr>
        <w:t>тся администрацией Аржановского</w:t>
      </w:r>
      <w:r w:rsidRPr="00A66899">
        <w:rPr>
          <w:rFonts w:ascii="Arial" w:hAnsi="Arial" w:cs="Arial"/>
        </w:rPr>
        <w:t xml:space="preserve"> сельского поселения.</w:t>
      </w:r>
    </w:p>
    <w:sectPr w:rsidR="002024CC" w:rsidRPr="00A66899">
      <w:footnotePr>
        <w:pos w:val="beneathText"/>
      </w:footnotePr>
      <w:pgSz w:w="11905" w:h="16837"/>
      <w:pgMar w:top="28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7A"/>
    <w:rsid w:val="00011B9F"/>
    <w:rsid w:val="00066DA1"/>
    <w:rsid w:val="000A3F67"/>
    <w:rsid w:val="000C09E8"/>
    <w:rsid w:val="0015184D"/>
    <w:rsid w:val="002024CC"/>
    <w:rsid w:val="002A1577"/>
    <w:rsid w:val="002A15DE"/>
    <w:rsid w:val="002D1494"/>
    <w:rsid w:val="004D6CB9"/>
    <w:rsid w:val="00506E05"/>
    <w:rsid w:val="005128BD"/>
    <w:rsid w:val="0053375A"/>
    <w:rsid w:val="00545CEC"/>
    <w:rsid w:val="00551FE4"/>
    <w:rsid w:val="005A2157"/>
    <w:rsid w:val="005D7AB5"/>
    <w:rsid w:val="00685F23"/>
    <w:rsid w:val="00726B1F"/>
    <w:rsid w:val="007271AB"/>
    <w:rsid w:val="00801E5F"/>
    <w:rsid w:val="00851112"/>
    <w:rsid w:val="00851769"/>
    <w:rsid w:val="008757EB"/>
    <w:rsid w:val="008C012B"/>
    <w:rsid w:val="00913DD1"/>
    <w:rsid w:val="00A3191D"/>
    <w:rsid w:val="00A66899"/>
    <w:rsid w:val="00AA7D6C"/>
    <w:rsid w:val="00B027DB"/>
    <w:rsid w:val="00B4292F"/>
    <w:rsid w:val="00C2357A"/>
    <w:rsid w:val="00C26D03"/>
    <w:rsid w:val="00CF0E9C"/>
    <w:rsid w:val="00DC48E9"/>
    <w:rsid w:val="00DC5ECA"/>
    <w:rsid w:val="00DE3EA2"/>
    <w:rsid w:val="00E124C4"/>
    <w:rsid w:val="00E37D0F"/>
    <w:rsid w:val="00F7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9696"/>
  <w15:chartTrackingRefBased/>
  <w15:docId w15:val="{A44BDC6B-9D8A-4F1E-9803-21C3CBD6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3"/>
      </w:numPr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pPr>
      <w:ind w:right="5755"/>
      <w:jc w:val="both"/>
    </w:pPr>
    <w:rPr>
      <w:sz w:val="28"/>
    </w:r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Название"/>
    <w:basedOn w:val="a"/>
    <w:next w:val="a8"/>
    <w:qFormat/>
    <w:pPr>
      <w:jc w:val="center"/>
    </w:pPr>
    <w:rPr>
      <w:b/>
      <w:bCs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Title">
    <w:name w:val="ConsPlusTitle"/>
    <w:rsid w:val="0015184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b">
    <w:name w:val="Обычный (веб)"/>
    <w:basedOn w:val="a"/>
    <w:rsid w:val="0015184D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1518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757E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8757EB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CF0E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Катайкина Е. И.</dc:creator>
  <cp:keywords/>
  <cp:lastModifiedBy>Logon</cp:lastModifiedBy>
  <cp:revision>2</cp:revision>
  <cp:lastPrinted>2019-11-15T11:08:00Z</cp:lastPrinted>
  <dcterms:created xsi:type="dcterms:W3CDTF">2023-01-24T13:02:00Z</dcterms:created>
  <dcterms:modified xsi:type="dcterms:W3CDTF">2023-01-24T13:02:00Z</dcterms:modified>
</cp:coreProperties>
</file>